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043C" w14:textId="6D4F0AAF" w:rsidR="007478FB" w:rsidRPr="004E3DCB" w:rsidRDefault="007478FB" w:rsidP="002D2F7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56" w:lineRule="exact"/>
        <w:jc w:val="center"/>
        <w:rPr>
          <w:rFonts w:ascii="TimesNewRomanPSMT" w:hAnsi="TimesNewRomanPSMT" w:cs="TimesNewRomanPSMT"/>
          <w:kern w:val="1"/>
          <w:sz w:val="21"/>
          <w:szCs w:val="21"/>
        </w:rPr>
      </w:pPr>
      <w:r>
        <w:rPr>
          <w:rFonts w:ascii="TimesNewRomanPSMT" w:hAnsi="TimesNewRomanPSMT" w:cs="TimesNewRomanPSMT"/>
          <w:noProof/>
          <w:kern w:val="1"/>
          <w:sz w:val="21"/>
          <w:szCs w:val="21"/>
        </w:rPr>
        <w:drawing>
          <wp:anchor distT="0" distB="0" distL="114300" distR="114300" simplePos="0" relativeHeight="251658241" behindDoc="0" locked="0" layoutInCell="1" allowOverlap="1" wp14:anchorId="4983052E" wp14:editId="4E5A51D6">
            <wp:simplePos x="0" y="0"/>
            <wp:positionH relativeFrom="page">
              <wp:posOffset>661035</wp:posOffset>
            </wp:positionH>
            <wp:positionV relativeFrom="paragraph">
              <wp:posOffset>507365</wp:posOffset>
            </wp:positionV>
            <wp:extent cx="1571625" cy="15824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MT" w:hAnsi="TimesNewRomanPSMT" w:cs="TimesNewRomanPSMT"/>
          <w:b/>
          <w:bCs/>
          <w:noProof/>
          <w:kern w:val="1"/>
          <w:sz w:val="21"/>
          <w:szCs w:val="21"/>
          <w:u w:val="single"/>
        </w:rPr>
        <w:drawing>
          <wp:anchor distT="0" distB="0" distL="114300" distR="114300" simplePos="0" relativeHeight="251658242" behindDoc="0" locked="0" layoutInCell="1" allowOverlap="1" wp14:anchorId="49830530" wp14:editId="29073949">
            <wp:simplePos x="0" y="0"/>
            <wp:positionH relativeFrom="page">
              <wp:posOffset>5728335</wp:posOffset>
            </wp:positionH>
            <wp:positionV relativeFrom="paragraph">
              <wp:posOffset>55245</wp:posOffset>
            </wp:positionV>
            <wp:extent cx="1517650" cy="158242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FA5">
        <w:rPr>
          <w:rFonts w:ascii="Times New Roman" w:hAnsi="Times New Roman"/>
          <w:b/>
          <w:sz w:val="33"/>
        </w:rPr>
        <w:t>Frontier</w:t>
      </w:r>
      <w:r w:rsidRPr="00A66FA5">
        <w:rPr>
          <w:rFonts w:ascii="Times New Roman" w:hAnsi="Times New Roman"/>
          <w:b/>
          <w:spacing w:val="-21"/>
          <w:sz w:val="33"/>
        </w:rPr>
        <w:t xml:space="preserve"> </w:t>
      </w:r>
      <w:r w:rsidRPr="00A66FA5">
        <w:rPr>
          <w:rFonts w:ascii="Times New Roman" w:hAnsi="Times New Roman"/>
          <w:b/>
          <w:sz w:val="33"/>
        </w:rPr>
        <w:t>Elementary</w:t>
      </w:r>
      <w:r w:rsidRPr="00A66FA5">
        <w:rPr>
          <w:rFonts w:ascii="Times New Roman" w:hAnsi="Times New Roman"/>
          <w:b/>
          <w:spacing w:val="-20"/>
          <w:sz w:val="33"/>
        </w:rPr>
        <w:t xml:space="preserve"> </w:t>
      </w:r>
      <w:r w:rsidRPr="00A66FA5">
        <w:rPr>
          <w:rFonts w:ascii="Times New Roman" w:hAnsi="Times New Roman"/>
          <w:b/>
          <w:spacing w:val="-1"/>
          <w:sz w:val="33"/>
        </w:rPr>
        <w:t>School</w:t>
      </w:r>
    </w:p>
    <w:p w14:paraId="4983043D" w14:textId="4FD42990" w:rsidR="007478FB" w:rsidRPr="00A66FA5" w:rsidRDefault="00A66FA5" w:rsidP="002D2F72">
      <w:pPr>
        <w:pStyle w:val="Heading3"/>
        <w:spacing w:before="6"/>
        <w:jc w:val="center"/>
        <w:rPr>
          <w:rFonts w:cs="Times New Roman"/>
          <w:b w:val="0"/>
          <w:bCs w:val="0"/>
          <w:u w:val="none"/>
        </w:rPr>
      </w:pPr>
      <w:r w:rsidRPr="00A66FA5">
        <w:rPr>
          <w:rFonts w:cs="Times New Roman"/>
          <w:u w:val="none"/>
        </w:rPr>
        <w:t>202</w:t>
      </w:r>
      <w:r w:rsidR="002F5524">
        <w:rPr>
          <w:rFonts w:cs="Times New Roman"/>
          <w:u w:val="none"/>
        </w:rPr>
        <w:t>2</w:t>
      </w:r>
      <w:r w:rsidRPr="00A66FA5">
        <w:rPr>
          <w:rFonts w:cs="Times New Roman"/>
          <w:u w:val="none"/>
        </w:rPr>
        <w:t>-202</w:t>
      </w:r>
      <w:r w:rsidR="002F5524">
        <w:rPr>
          <w:rFonts w:cs="Times New Roman"/>
          <w:u w:val="none"/>
        </w:rPr>
        <w:t>3</w:t>
      </w:r>
    </w:p>
    <w:p w14:paraId="4983043E" w14:textId="55EFBAA1" w:rsidR="007478FB" w:rsidRPr="00A66FA5" w:rsidRDefault="007478FB" w:rsidP="002D2F72">
      <w:pPr>
        <w:jc w:val="center"/>
        <w:rPr>
          <w:rFonts w:ascii="Times New Roman" w:hAnsi="Times New Roman"/>
          <w:sz w:val="24"/>
          <w:szCs w:val="24"/>
        </w:rPr>
      </w:pPr>
      <w:r w:rsidRPr="00A66FA5">
        <w:rPr>
          <w:rFonts w:ascii="Times New Roman" w:hAnsi="Times New Roman"/>
          <w:b/>
          <w:spacing w:val="2"/>
          <w:sz w:val="24"/>
          <w:szCs w:val="24"/>
        </w:rPr>
        <w:t>Home</w:t>
      </w:r>
      <w:r w:rsidRPr="00A66FA5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A66FA5">
        <w:rPr>
          <w:rFonts w:ascii="Times New Roman" w:hAnsi="Times New Roman"/>
          <w:b/>
          <w:sz w:val="24"/>
          <w:szCs w:val="24"/>
        </w:rPr>
        <w:t>of</w:t>
      </w:r>
      <w:r w:rsidRPr="00A66FA5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A66FA5">
        <w:rPr>
          <w:rFonts w:ascii="Times New Roman" w:hAnsi="Times New Roman"/>
          <w:b/>
          <w:sz w:val="24"/>
          <w:szCs w:val="24"/>
        </w:rPr>
        <w:t>the</w:t>
      </w:r>
      <w:r w:rsidRPr="00A66FA5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A66FA5">
        <w:rPr>
          <w:rFonts w:ascii="Times New Roman" w:hAnsi="Times New Roman"/>
          <w:b/>
          <w:spacing w:val="1"/>
          <w:sz w:val="24"/>
          <w:szCs w:val="24"/>
        </w:rPr>
        <w:t>Panthers</w:t>
      </w:r>
    </w:p>
    <w:p w14:paraId="4983043F" w14:textId="54EF803E" w:rsidR="007478FB" w:rsidRPr="00A66FA5" w:rsidRDefault="009C18B1" w:rsidP="002D2F72">
      <w:pPr>
        <w:spacing w:before="360" w:after="0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Gina Owens</w:t>
      </w:r>
      <w:r w:rsidR="007478FB" w:rsidRPr="00A66FA5">
        <w:rPr>
          <w:rFonts w:ascii="Times New Roman" w:hAnsi="Times New Roman"/>
          <w:b/>
          <w:spacing w:val="1"/>
          <w:sz w:val="19"/>
        </w:rPr>
        <w:t>,</w:t>
      </w:r>
      <w:r w:rsidR="007478FB" w:rsidRPr="00A66FA5">
        <w:rPr>
          <w:rFonts w:ascii="Times New Roman" w:hAnsi="Times New Roman"/>
          <w:b/>
          <w:spacing w:val="36"/>
          <w:sz w:val="19"/>
        </w:rPr>
        <w:t xml:space="preserve"> </w:t>
      </w:r>
      <w:r w:rsidR="007478FB" w:rsidRPr="00A66FA5">
        <w:rPr>
          <w:rFonts w:ascii="Times New Roman" w:hAnsi="Times New Roman"/>
          <w:b/>
          <w:sz w:val="19"/>
        </w:rPr>
        <w:t>Principal</w:t>
      </w:r>
    </w:p>
    <w:p w14:paraId="49830440" w14:textId="599D8EEE" w:rsidR="007478FB" w:rsidRPr="00A66FA5" w:rsidRDefault="009C18B1" w:rsidP="002D2F72">
      <w:pPr>
        <w:spacing w:after="120"/>
        <w:jc w:val="center"/>
        <w:rPr>
          <w:rFonts w:ascii="Times New Roman" w:hAnsi="Times New Roman"/>
          <w:sz w:val="19"/>
          <w:szCs w:val="19"/>
        </w:rPr>
      </w:pPr>
      <w:hyperlink r:id="rId10" w:history="1">
        <w:r w:rsidRPr="00A54EC4">
          <w:rPr>
            <w:rStyle w:val="Hyperlink"/>
            <w:rFonts w:ascii="Times New Roman" w:hAnsi="Times New Roman"/>
            <w:spacing w:val="1"/>
          </w:rPr>
          <w:t>owensg</w:t>
        </w:r>
        <w:r w:rsidRPr="00A54EC4">
          <w:rPr>
            <w:rStyle w:val="Hyperlink"/>
            <w:rFonts w:ascii="Times New Roman" w:hAnsi="Times New Roman"/>
            <w:spacing w:val="3"/>
          </w:rPr>
          <w:t>@</w:t>
        </w:r>
        <w:r w:rsidRPr="00A54EC4">
          <w:rPr>
            <w:rStyle w:val="Hyperlink"/>
            <w:rFonts w:ascii="Times New Roman" w:hAnsi="Times New Roman"/>
            <w:spacing w:val="1"/>
          </w:rPr>
          <w:t>pcsb</w:t>
        </w:r>
        <w:r w:rsidRPr="00A54EC4">
          <w:rPr>
            <w:rStyle w:val="Hyperlink"/>
            <w:rFonts w:ascii="Times New Roman" w:hAnsi="Times New Roman"/>
          </w:rPr>
          <w:t>.</w:t>
        </w:r>
        <w:r w:rsidRPr="00A54EC4">
          <w:rPr>
            <w:rStyle w:val="Hyperlink"/>
            <w:rFonts w:ascii="Times New Roman" w:hAnsi="Times New Roman"/>
            <w:spacing w:val="1"/>
          </w:rPr>
          <w:t>or</w:t>
        </w:r>
        <w:r w:rsidRPr="00A54EC4">
          <w:rPr>
            <w:rStyle w:val="Hyperlink"/>
            <w:rFonts w:ascii="Times New Roman" w:hAnsi="Times New Roman"/>
          </w:rPr>
          <w:t>g</w:t>
        </w:r>
      </w:hyperlink>
    </w:p>
    <w:p w14:paraId="49830441" w14:textId="7B7F740F" w:rsidR="007478FB" w:rsidRPr="00A66FA5" w:rsidRDefault="007478FB" w:rsidP="002D2F72">
      <w:pPr>
        <w:pStyle w:val="Heading3"/>
        <w:spacing w:before="43"/>
        <w:jc w:val="center"/>
        <w:rPr>
          <w:rFonts w:cs="Times New Roman"/>
          <w:b w:val="0"/>
          <w:bCs w:val="0"/>
          <w:u w:val="none"/>
        </w:rPr>
      </w:pPr>
      <w:r w:rsidRPr="00A66FA5">
        <w:rPr>
          <w:rFonts w:cs="Times New Roman"/>
          <w:spacing w:val="1"/>
          <w:u w:val="none"/>
        </w:rPr>
        <w:t>James</w:t>
      </w:r>
      <w:r w:rsidRPr="00A66FA5">
        <w:rPr>
          <w:rFonts w:cs="Times New Roman"/>
          <w:spacing w:val="2"/>
          <w:u w:val="none"/>
        </w:rPr>
        <w:t xml:space="preserve"> </w:t>
      </w:r>
      <w:r w:rsidRPr="00A66FA5">
        <w:rPr>
          <w:rFonts w:cs="Times New Roman"/>
          <w:u w:val="none"/>
        </w:rPr>
        <w:t>Pribble,</w:t>
      </w:r>
      <w:r w:rsidRPr="00A66FA5">
        <w:rPr>
          <w:rFonts w:cs="Times New Roman"/>
          <w:spacing w:val="32"/>
          <w:u w:val="none"/>
        </w:rPr>
        <w:t xml:space="preserve"> </w:t>
      </w:r>
      <w:r w:rsidRPr="00A66FA5">
        <w:rPr>
          <w:rFonts w:cs="Times New Roman"/>
          <w:u w:val="none"/>
        </w:rPr>
        <w:t>Assistant</w:t>
      </w:r>
      <w:r w:rsidRPr="00A66FA5">
        <w:rPr>
          <w:rFonts w:cs="Times New Roman"/>
          <w:spacing w:val="33"/>
          <w:u w:val="none"/>
        </w:rPr>
        <w:t xml:space="preserve"> </w:t>
      </w:r>
      <w:r w:rsidRPr="00A66FA5">
        <w:rPr>
          <w:rFonts w:cs="Times New Roman"/>
          <w:u w:val="none"/>
        </w:rPr>
        <w:t>Principal</w:t>
      </w:r>
    </w:p>
    <w:p w14:paraId="49830442" w14:textId="3AE9496B" w:rsidR="007478FB" w:rsidRPr="00C802D7" w:rsidRDefault="00CF090B" w:rsidP="002D2F72">
      <w:pPr>
        <w:pStyle w:val="BodyText"/>
        <w:spacing w:after="120"/>
        <w:ind w:left="0"/>
        <w:jc w:val="center"/>
        <w:rPr>
          <w:rFonts w:cs="Times New Roman"/>
          <w:sz w:val="22"/>
          <w:szCs w:val="22"/>
        </w:rPr>
      </w:pPr>
      <w:hyperlink r:id="rId11">
        <w:r w:rsidR="007478FB" w:rsidRPr="00C802D7">
          <w:rPr>
            <w:rFonts w:cs="Times New Roman"/>
            <w:sz w:val="22"/>
            <w:szCs w:val="22"/>
          </w:rPr>
          <w:t>pribblej@pcsb.org</w:t>
        </w:r>
      </w:hyperlink>
    </w:p>
    <w:p w14:paraId="49830443" w14:textId="71E61AE6" w:rsidR="007478FB" w:rsidRPr="00C802D7" w:rsidRDefault="007478FB" w:rsidP="002D2F72">
      <w:pPr>
        <w:pStyle w:val="BodyText"/>
        <w:tabs>
          <w:tab w:val="left" w:pos="2048"/>
        </w:tabs>
        <w:ind w:left="0"/>
        <w:jc w:val="center"/>
        <w:rPr>
          <w:rFonts w:cs="Times New Roman"/>
          <w:sz w:val="20"/>
          <w:szCs w:val="20"/>
        </w:rPr>
      </w:pPr>
      <w:r w:rsidRPr="00C802D7">
        <w:rPr>
          <w:rFonts w:cs="Times New Roman"/>
          <w:sz w:val="20"/>
          <w:szCs w:val="20"/>
        </w:rPr>
        <w:t>6995</w:t>
      </w:r>
      <w:r w:rsidRPr="00C802D7">
        <w:rPr>
          <w:rFonts w:cs="Times New Roman"/>
          <w:spacing w:val="28"/>
          <w:sz w:val="20"/>
          <w:szCs w:val="20"/>
        </w:rPr>
        <w:t xml:space="preserve"> </w:t>
      </w:r>
      <w:r w:rsidRPr="00C802D7">
        <w:rPr>
          <w:rFonts w:cs="Times New Roman"/>
          <w:sz w:val="20"/>
          <w:szCs w:val="20"/>
        </w:rPr>
        <w:t>Hopedale</w:t>
      </w:r>
      <w:r w:rsidRPr="00C802D7">
        <w:rPr>
          <w:rFonts w:cs="Times New Roman"/>
          <w:spacing w:val="28"/>
          <w:sz w:val="20"/>
          <w:szCs w:val="20"/>
        </w:rPr>
        <w:t xml:space="preserve"> </w:t>
      </w:r>
      <w:r w:rsidRPr="00C802D7">
        <w:rPr>
          <w:rFonts w:cs="Times New Roman"/>
          <w:spacing w:val="1"/>
          <w:sz w:val="20"/>
          <w:szCs w:val="20"/>
        </w:rPr>
        <w:t>Lane</w:t>
      </w:r>
      <w:r w:rsidRPr="00C802D7">
        <w:rPr>
          <w:rFonts w:cs="Times New Roman"/>
          <w:spacing w:val="1"/>
          <w:sz w:val="20"/>
          <w:szCs w:val="20"/>
        </w:rPr>
        <w:tab/>
      </w:r>
      <w:r w:rsidRPr="00C802D7">
        <w:rPr>
          <w:rFonts w:cs="Times New Roman"/>
          <w:sz w:val="20"/>
          <w:szCs w:val="20"/>
        </w:rPr>
        <w:t>Clearwater,</w:t>
      </w:r>
      <w:r w:rsidRPr="00C802D7">
        <w:rPr>
          <w:rFonts w:cs="Times New Roman"/>
          <w:spacing w:val="21"/>
          <w:sz w:val="20"/>
          <w:szCs w:val="20"/>
        </w:rPr>
        <w:t xml:space="preserve"> </w:t>
      </w:r>
      <w:r w:rsidRPr="00C802D7">
        <w:rPr>
          <w:rFonts w:cs="Times New Roman"/>
          <w:sz w:val="20"/>
          <w:szCs w:val="20"/>
        </w:rPr>
        <w:t xml:space="preserve">FL </w:t>
      </w:r>
      <w:r w:rsidRPr="00C802D7">
        <w:rPr>
          <w:rFonts w:cs="Times New Roman"/>
          <w:spacing w:val="42"/>
          <w:sz w:val="20"/>
          <w:szCs w:val="20"/>
        </w:rPr>
        <w:t xml:space="preserve"> </w:t>
      </w:r>
      <w:r w:rsidRPr="00C802D7">
        <w:rPr>
          <w:rFonts w:cs="Times New Roman"/>
          <w:spacing w:val="2"/>
          <w:sz w:val="20"/>
          <w:szCs w:val="20"/>
        </w:rPr>
        <w:t>33764</w:t>
      </w:r>
    </w:p>
    <w:p w14:paraId="49830444" w14:textId="1F732E40" w:rsidR="007478FB" w:rsidRPr="00C802D7" w:rsidRDefault="007478FB" w:rsidP="002D2F72">
      <w:pPr>
        <w:pStyle w:val="BodyText"/>
        <w:tabs>
          <w:tab w:val="left" w:pos="2256"/>
        </w:tabs>
        <w:spacing w:before="21"/>
        <w:ind w:left="0"/>
        <w:jc w:val="center"/>
        <w:rPr>
          <w:rFonts w:cs="Times New Roman"/>
          <w:sz w:val="20"/>
          <w:szCs w:val="20"/>
        </w:rPr>
      </w:pPr>
      <w:r w:rsidRPr="00C802D7">
        <w:rPr>
          <w:rFonts w:cs="Times New Roman"/>
          <w:sz w:val="20"/>
          <w:szCs w:val="20"/>
        </w:rPr>
        <w:t>Phone:</w:t>
      </w:r>
      <w:r w:rsidRPr="00C802D7">
        <w:rPr>
          <w:rFonts w:cs="Times New Roman"/>
          <w:spacing w:val="41"/>
          <w:sz w:val="20"/>
          <w:szCs w:val="20"/>
        </w:rPr>
        <w:t xml:space="preserve"> </w:t>
      </w:r>
      <w:r w:rsidRPr="00C802D7">
        <w:rPr>
          <w:rFonts w:cs="Times New Roman"/>
          <w:sz w:val="20"/>
          <w:szCs w:val="20"/>
        </w:rPr>
        <w:t>538-7335</w:t>
      </w:r>
    </w:p>
    <w:p w14:paraId="49830445" w14:textId="283DF184" w:rsidR="007478FB" w:rsidRPr="00C802D7" w:rsidRDefault="00E85468" w:rsidP="002D2F72">
      <w:pPr>
        <w:jc w:val="center"/>
        <w:rPr>
          <w:rFonts w:ascii="Times New Roman" w:hAnsi="Times New Roman"/>
          <w:i/>
          <w:sz w:val="20"/>
          <w:szCs w:val="20"/>
        </w:rPr>
      </w:pPr>
      <w:r w:rsidRPr="00C802D7">
        <w:rPr>
          <w:rFonts w:ascii="Times New Roman" w:hAnsi="Times New Roman"/>
          <w:sz w:val="20"/>
          <w:szCs w:val="20"/>
        </w:rPr>
        <w:t xml:space="preserve">website:  </w:t>
      </w:r>
      <w:hyperlink r:id="rId12" w:history="1">
        <w:r w:rsidR="00A66FA5" w:rsidRPr="00C802D7">
          <w:rPr>
            <w:rStyle w:val="Hyperlink"/>
            <w:rFonts w:ascii="Times New Roman" w:hAnsi="Times New Roman"/>
            <w:i/>
            <w:color w:val="auto"/>
            <w:sz w:val="20"/>
            <w:szCs w:val="20"/>
          </w:rPr>
          <w:t>http://www.pcsb.org/frontier-es</w:t>
        </w:r>
      </w:hyperlink>
    </w:p>
    <w:p w14:paraId="49830446" w14:textId="096A457C" w:rsidR="007478FB" w:rsidRPr="00C802D7" w:rsidRDefault="00A66FA5" w:rsidP="002D2F72">
      <w:pPr>
        <w:jc w:val="center"/>
        <w:rPr>
          <w:rFonts w:ascii="Times New Roman" w:hAnsi="Times New Roman"/>
          <w:b/>
          <w:sz w:val="20"/>
          <w:szCs w:val="20"/>
        </w:rPr>
      </w:pPr>
      <w:r w:rsidRPr="00C802D7">
        <w:rPr>
          <w:rFonts w:ascii="Times New Roman" w:hAnsi="Times New Roman"/>
          <w:b/>
          <w:sz w:val="20"/>
          <w:szCs w:val="20"/>
        </w:rPr>
        <w:t>Office Hours – 8:00 AM – 3:30 PM</w:t>
      </w:r>
    </w:p>
    <w:p w14:paraId="49830447" w14:textId="3278DDA3" w:rsidR="007478FB" w:rsidRPr="00C802D7" w:rsidRDefault="00A66FA5" w:rsidP="002D2F7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802D7">
        <w:rPr>
          <w:rFonts w:ascii="Times New Roman" w:hAnsi="Times New Roman"/>
          <w:b/>
          <w:sz w:val="20"/>
          <w:szCs w:val="20"/>
        </w:rPr>
        <w:t>Student</w:t>
      </w:r>
      <w:r w:rsidR="007478FB" w:rsidRPr="00C802D7">
        <w:rPr>
          <w:rFonts w:ascii="Times New Roman" w:hAnsi="Times New Roman"/>
          <w:b/>
          <w:spacing w:val="12"/>
          <w:sz w:val="20"/>
          <w:szCs w:val="20"/>
        </w:rPr>
        <w:t xml:space="preserve"> </w:t>
      </w:r>
      <w:r w:rsidR="007478FB" w:rsidRPr="00C802D7">
        <w:rPr>
          <w:rFonts w:ascii="Times New Roman" w:hAnsi="Times New Roman"/>
          <w:b/>
          <w:spacing w:val="1"/>
          <w:sz w:val="20"/>
          <w:szCs w:val="20"/>
        </w:rPr>
        <w:t>Hours</w:t>
      </w:r>
      <w:r w:rsidR="007478FB" w:rsidRPr="00C802D7">
        <w:rPr>
          <w:rFonts w:ascii="Times New Roman" w:hAnsi="Times New Roman"/>
          <w:b/>
          <w:spacing w:val="14"/>
          <w:sz w:val="20"/>
          <w:szCs w:val="20"/>
        </w:rPr>
        <w:t xml:space="preserve"> </w:t>
      </w:r>
      <w:r w:rsidR="007478FB" w:rsidRPr="00C802D7">
        <w:rPr>
          <w:rFonts w:ascii="Times New Roman" w:hAnsi="Times New Roman"/>
          <w:b/>
          <w:sz w:val="20"/>
          <w:szCs w:val="20"/>
        </w:rPr>
        <w:t>M</w:t>
      </w:r>
      <w:r w:rsidR="00F27D64" w:rsidRPr="00C802D7">
        <w:rPr>
          <w:rFonts w:ascii="Times New Roman" w:hAnsi="Times New Roman"/>
          <w:b/>
          <w:spacing w:val="17"/>
          <w:sz w:val="20"/>
          <w:szCs w:val="20"/>
        </w:rPr>
        <w:t xml:space="preserve"> </w:t>
      </w:r>
      <w:r w:rsidRPr="00C802D7">
        <w:rPr>
          <w:rFonts w:ascii="Times New Roman" w:hAnsi="Times New Roman"/>
          <w:b/>
          <w:sz w:val="20"/>
          <w:szCs w:val="20"/>
        </w:rPr>
        <w:t>–</w:t>
      </w:r>
      <w:r w:rsidR="00F27D64" w:rsidRPr="00C802D7">
        <w:rPr>
          <w:rFonts w:ascii="Times New Roman" w:hAnsi="Times New Roman"/>
          <w:b/>
          <w:sz w:val="20"/>
          <w:szCs w:val="20"/>
        </w:rPr>
        <w:t xml:space="preserve"> </w:t>
      </w:r>
      <w:r w:rsidRPr="00C802D7">
        <w:rPr>
          <w:rFonts w:ascii="Times New Roman" w:hAnsi="Times New Roman"/>
          <w:b/>
          <w:spacing w:val="2"/>
          <w:sz w:val="20"/>
          <w:szCs w:val="20"/>
        </w:rPr>
        <w:t xml:space="preserve">F: </w:t>
      </w:r>
      <w:r w:rsidR="007478FB" w:rsidRPr="00C802D7">
        <w:rPr>
          <w:rFonts w:ascii="Times New Roman" w:hAnsi="Times New Roman"/>
          <w:b/>
          <w:sz w:val="20"/>
          <w:szCs w:val="20"/>
        </w:rPr>
        <w:t>8:45</w:t>
      </w:r>
      <w:r w:rsidR="007478FB" w:rsidRPr="00C802D7">
        <w:rPr>
          <w:rFonts w:ascii="Times New Roman" w:hAnsi="Times New Roman"/>
          <w:b/>
          <w:spacing w:val="15"/>
          <w:sz w:val="20"/>
          <w:szCs w:val="20"/>
        </w:rPr>
        <w:t xml:space="preserve"> </w:t>
      </w:r>
      <w:r w:rsidR="007478FB" w:rsidRPr="00C802D7">
        <w:rPr>
          <w:rFonts w:ascii="Times New Roman" w:hAnsi="Times New Roman"/>
          <w:b/>
          <w:spacing w:val="1"/>
          <w:sz w:val="20"/>
          <w:szCs w:val="20"/>
        </w:rPr>
        <w:t>AM</w:t>
      </w:r>
      <w:r w:rsidR="007478FB" w:rsidRPr="00C802D7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="007478FB" w:rsidRPr="00C802D7">
        <w:rPr>
          <w:rFonts w:ascii="Times New Roman" w:hAnsi="Times New Roman"/>
          <w:b/>
          <w:sz w:val="20"/>
          <w:szCs w:val="20"/>
        </w:rPr>
        <w:t>-</w:t>
      </w:r>
      <w:r w:rsidR="007478FB" w:rsidRPr="00C802D7">
        <w:rPr>
          <w:rFonts w:ascii="Times New Roman" w:hAnsi="Times New Roman"/>
          <w:b/>
          <w:spacing w:val="14"/>
          <w:sz w:val="20"/>
          <w:szCs w:val="20"/>
        </w:rPr>
        <w:t xml:space="preserve"> </w:t>
      </w:r>
      <w:r w:rsidR="00FB56AD" w:rsidRPr="00C802D7">
        <w:rPr>
          <w:rFonts w:ascii="Times New Roman" w:hAnsi="Times New Roman"/>
          <w:b/>
          <w:sz w:val="20"/>
          <w:szCs w:val="20"/>
        </w:rPr>
        <w:t>2:5</w:t>
      </w:r>
      <w:r w:rsidR="007478FB" w:rsidRPr="00C802D7">
        <w:rPr>
          <w:rFonts w:ascii="Times New Roman" w:hAnsi="Times New Roman"/>
          <w:b/>
          <w:sz w:val="20"/>
          <w:szCs w:val="20"/>
        </w:rPr>
        <w:t>5</w:t>
      </w:r>
      <w:r w:rsidR="007478FB" w:rsidRPr="00C802D7">
        <w:rPr>
          <w:rFonts w:ascii="Times New Roman" w:hAnsi="Times New Roman"/>
          <w:b/>
          <w:spacing w:val="14"/>
          <w:sz w:val="20"/>
          <w:szCs w:val="20"/>
        </w:rPr>
        <w:t xml:space="preserve"> </w:t>
      </w:r>
      <w:r w:rsidR="007478FB" w:rsidRPr="00C802D7">
        <w:rPr>
          <w:rFonts w:ascii="Times New Roman" w:hAnsi="Times New Roman"/>
          <w:b/>
          <w:spacing w:val="2"/>
          <w:sz w:val="20"/>
          <w:szCs w:val="20"/>
        </w:rPr>
        <w:t>PM</w:t>
      </w:r>
    </w:p>
    <w:p w14:paraId="49830448" w14:textId="31F8479B" w:rsidR="007478FB" w:rsidRPr="003E65F6" w:rsidRDefault="007478FB" w:rsidP="002D2F72">
      <w:pPr>
        <w:pStyle w:val="NoSpacing"/>
        <w:rPr>
          <w:rFonts w:ascii="Times New Roman" w:hAnsi="Times New Roman"/>
        </w:rPr>
      </w:pPr>
      <w:r w:rsidRPr="003E65F6">
        <w:rPr>
          <w:rStyle w:val="BodyTextChar"/>
          <w:sz w:val="22"/>
          <w:szCs w:val="22"/>
        </w:rPr>
        <w:t xml:space="preserve">Students are welcomed to school at 8:15 each day.  They may report to the PE Court to be supervised or to our cafeteria for breakfast.  Students may </w:t>
      </w:r>
      <w:r w:rsidRPr="003E65F6">
        <w:rPr>
          <w:rStyle w:val="BodyTextChar"/>
          <w:rFonts w:cs="Times New Roman"/>
          <w:sz w:val="22"/>
          <w:szCs w:val="22"/>
        </w:rPr>
        <w:t>enter the classrooms at 8:30. Our morning announcements are</w:t>
      </w:r>
      <w:r w:rsidR="00C802D7" w:rsidRPr="003E65F6">
        <w:rPr>
          <w:rStyle w:val="BodyTextChar"/>
          <w:rFonts w:cs="Times New Roman"/>
          <w:sz w:val="22"/>
          <w:szCs w:val="22"/>
        </w:rPr>
        <w:t xml:space="preserve"> </w:t>
      </w:r>
      <w:r w:rsidRPr="003E65F6">
        <w:rPr>
          <w:rStyle w:val="BodyTextChar"/>
          <w:rFonts w:cs="Times New Roman"/>
          <w:sz w:val="22"/>
          <w:szCs w:val="22"/>
        </w:rPr>
        <w:t>aired live on FTV and will begin promptly at the 8:40 bell.  Classroom instruction will begin promptly</w:t>
      </w:r>
      <w:r w:rsidR="00C802D7" w:rsidRPr="003E65F6">
        <w:rPr>
          <w:rStyle w:val="BodyTextChar"/>
          <w:rFonts w:cs="Times New Roman"/>
          <w:sz w:val="22"/>
          <w:szCs w:val="22"/>
        </w:rPr>
        <w:t xml:space="preserve"> at 8:45</w:t>
      </w:r>
      <w:r w:rsidR="00C802D7" w:rsidRPr="003E65F6">
        <w:rPr>
          <w:rFonts w:ascii="Times New Roman" w:hAnsi="Times New Roman"/>
          <w:spacing w:val="19"/>
        </w:rPr>
        <w:t>.</w:t>
      </w:r>
    </w:p>
    <w:p w14:paraId="49830449" w14:textId="3FF71494" w:rsidR="004F4462" w:rsidRDefault="004F4462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6D57D7F1" w14:textId="1981CAB1" w:rsidR="00264FF4" w:rsidRPr="003E65F6" w:rsidRDefault="00264FF4" w:rsidP="002D2F72">
      <w:pPr>
        <w:widowControl w:val="0"/>
        <w:autoSpaceDE w:val="0"/>
        <w:autoSpaceDN w:val="0"/>
        <w:adjustRightInd w:val="0"/>
        <w:spacing w:before="49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3E65F6">
        <w:rPr>
          <w:rFonts w:ascii="TimesNewRomanPSMT" w:hAnsi="TimesNewRomanPSMT" w:cs="TimesNewRomanPSMT"/>
          <w:b/>
          <w:bCs/>
          <w:spacing w:val="1"/>
          <w:kern w:val="1"/>
          <w:sz w:val="24"/>
          <w:szCs w:val="24"/>
          <w:u w:val="thick"/>
        </w:rPr>
        <w:t>YMCA</w:t>
      </w:r>
      <w:r w:rsidRPr="003E65F6">
        <w:rPr>
          <w:rFonts w:ascii="TimesNewRomanPSMT" w:hAnsi="TimesNewRomanPSMT" w:cs="TimesNewRomanPSMT"/>
          <w:b/>
          <w:bCs/>
          <w:spacing w:val="19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Before</w:t>
      </w:r>
      <w:r w:rsidRPr="003E65F6">
        <w:rPr>
          <w:rFonts w:ascii="TimesNewRomanPSMT" w:hAnsi="TimesNewRomanPSMT" w:cs="TimesNewRomanPSMT"/>
          <w:b/>
          <w:bCs/>
          <w:spacing w:val="21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and</w:t>
      </w:r>
      <w:r w:rsidRPr="003E65F6">
        <w:rPr>
          <w:rFonts w:ascii="TimesNewRomanPSMT" w:hAnsi="TimesNewRomanPSMT" w:cs="TimesNewRomanPSMT"/>
          <w:b/>
          <w:bCs/>
          <w:spacing w:val="23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After</w:t>
      </w:r>
      <w:r w:rsidRPr="003E65F6">
        <w:rPr>
          <w:rFonts w:ascii="TimesNewRomanPSMT" w:hAnsi="TimesNewRomanPSMT" w:cs="TimesNewRomanPSMT"/>
          <w:b/>
          <w:bCs/>
          <w:spacing w:val="21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School</w:t>
      </w:r>
      <w:r w:rsidRPr="003E65F6">
        <w:rPr>
          <w:rFonts w:ascii="TimesNewRomanPSMT" w:hAnsi="TimesNewRomanPSMT" w:cs="TimesNewRomanPSMT"/>
          <w:b/>
          <w:bCs/>
          <w:spacing w:val="21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Care</w:t>
      </w:r>
    </w:p>
    <w:p w14:paraId="5E043B4D" w14:textId="600342F3" w:rsidR="00264FF4" w:rsidRPr="003E65F6" w:rsidRDefault="00264FF4" w:rsidP="002D2F72">
      <w:pPr>
        <w:widowControl w:val="0"/>
        <w:autoSpaceDE w:val="0"/>
        <w:autoSpaceDN w:val="0"/>
        <w:adjustRightInd w:val="0"/>
        <w:spacing w:before="13" w:after="0" w:line="248" w:lineRule="auto"/>
        <w:rPr>
          <w:rFonts w:ascii="TimesNewRomanPSMT" w:hAnsi="TimesNewRomanPSMT" w:cs="TimesNewRomanPSMT"/>
          <w:kern w:val="1"/>
        </w:rPr>
      </w:pPr>
      <w:r w:rsidRPr="003E65F6">
        <w:rPr>
          <w:rFonts w:ascii="TimesNewRomanPSMT" w:hAnsi="TimesNewRomanPSMT" w:cs="TimesNewRomanPSMT"/>
          <w:kern w:val="1"/>
        </w:rPr>
        <w:t>Call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467-9622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for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information. </w:t>
      </w:r>
      <w:r w:rsidRPr="003E65F6">
        <w:rPr>
          <w:rFonts w:ascii="TimesNewRomanPSMT" w:hAnsi="TimesNewRomanPSMT" w:cs="TimesNewRomanPSMT"/>
          <w:spacing w:val="31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Before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school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care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begins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at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6:30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a.m.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After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school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care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available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until</w:t>
      </w:r>
      <w:r w:rsidRPr="003E65F6">
        <w:rPr>
          <w:rFonts w:ascii="TimesNewRomanPSMT" w:hAnsi="TimesNewRomanPSMT" w:cs="TimesNewRomanPSMT"/>
          <w:spacing w:val="7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6:00</w:t>
      </w:r>
      <w:r w:rsidRPr="003E65F6">
        <w:rPr>
          <w:rFonts w:ascii="TimesNewRomanPSMT" w:hAnsi="TimesNewRomanPSMT" w:cs="TimesNewRomanPSMT"/>
          <w:spacing w:val="2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p.m.</w:t>
      </w:r>
    </w:p>
    <w:p w14:paraId="4983044A" w14:textId="39DE6DD2" w:rsidR="00994B9E" w:rsidRPr="003E65F6" w:rsidRDefault="00994B9E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u w:val="single"/>
        </w:rPr>
      </w:pPr>
    </w:p>
    <w:p w14:paraId="07678991" w14:textId="2527D6AD" w:rsidR="00264FF4" w:rsidRDefault="00CF090B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  <w:r>
        <w:rPr>
          <w:rFonts w:ascii="TimesNewRomanPSMT" w:hAnsi="TimesNewRomanPSMT" w:cs="TimesNewRomanPSMT"/>
          <w:b/>
          <w:bCs/>
          <w:noProof/>
          <w:kern w:val="1"/>
          <w:sz w:val="21"/>
          <w:szCs w:val="21"/>
          <w:u w:val="single"/>
        </w:rPr>
        <w:drawing>
          <wp:anchor distT="0" distB="0" distL="114300" distR="114300" simplePos="0" relativeHeight="251660291" behindDoc="1" locked="0" layoutInCell="1" allowOverlap="1" wp14:anchorId="715F60C2" wp14:editId="70F7FDB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723474" cy="5195570"/>
            <wp:effectExtent l="0" t="0" r="1270" b="5080"/>
            <wp:wrapNone/>
            <wp:docPr id="6" name="Picture 6" descr="Diagram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pdated puzzle mission-visio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23474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53604" w14:textId="6471B971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31C62B41" w14:textId="1A761BC8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40147FDA" w14:textId="75338DDE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708363AE" w14:textId="3FFE9710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756C83C6" w14:textId="451C0DAD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5AED4222" w14:textId="5B0EED50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66B30388" w14:textId="2C30033B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6FD9D399" w14:textId="12977851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57EF65E9" w14:textId="34F75EF1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360A885E" w14:textId="4D1E45C8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1D67D603" w14:textId="4D30183F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4C997A45" w14:textId="36F48095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5CF5B3F6" w14:textId="1FD872ED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4E3353D8" w14:textId="222471AB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6B296BAF" w14:textId="57B6A4BB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557E91F8" w14:textId="73B2C456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2C231101" w14:textId="58500D48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121A6CA9" w14:textId="2518BBA6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73F4A800" w14:textId="0BDDF087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5C612D81" w14:textId="7F74E285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16DB6E6F" w14:textId="7B2864BF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57ADFE14" w14:textId="7B22EAF5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3E70A1B0" w14:textId="6306EAA0" w:rsidR="00C802D7" w:rsidRDefault="00C802D7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056942D5" w14:textId="77777777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4FD0BD3A" w14:textId="77777777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6E4DFEEB" w14:textId="77777777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51C1EE1F" w14:textId="77777777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777C6C6B" w14:textId="77777777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7414518D" w14:textId="4409060C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00F472FF" w14:textId="7F932E44" w:rsidR="00264FF4" w:rsidRDefault="00264FF4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kern w:val="1"/>
          <w:sz w:val="21"/>
          <w:szCs w:val="21"/>
          <w:u w:val="single"/>
        </w:rPr>
      </w:pPr>
    </w:p>
    <w:p w14:paraId="4A40BF9C" w14:textId="77777777" w:rsidR="002D2F72" w:rsidRDefault="002D2F72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</w:pPr>
    </w:p>
    <w:p w14:paraId="70F850B1" w14:textId="77777777" w:rsidR="002D2F72" w:rsidRDefault="002D2F72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</w:pPr>
    </w:p>
    <w:p w14:paraId="0C2D2733" w14:textId="77777777" w:rsidR="002D2F72" w:rsidRDefault="002D2F72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</w:pPr>
    </w:p>
    <w:p w14:paraId="4983044B" w14:textId="013C9502" w:rsidR="004646F8" w:rsidRPr="003E65F6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</w:pP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  <w:lastRenderedPageBreak/>
        <w:t>Attendance/</w:t>
      </w:r>
      <w:proofErr w:type="spellStart"/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  <w:t>Tardies</w:t>
      </w:r>
      <w:proofErr w:type="spellEnd"/>
    </w:p>
    <w:p w14:paraId="4983044C" w14:textId="16DABCC0" w:rsidR="004646F8" w:rsidRPr="003E65F6" w:rsidRDefault="004646F8" w:rsidP="002D2F72">
      <w:pPr>
        <w:pStyle w:val="NoSpacing"/>
        <w:rPr>
          <w:rFonts w:ascii="Times New Roman" w:hAnsi="Times New Roman"/>
        </w:rPr>
      </w:pPr>
      <w:r w:rsidRPr="003E65F6">
        <w:rPr>
          <w:rFonts w:ascii="Times New Roman" w:hAnsi="Times New Roman"/>
        </w:rPr>
        <w:t>Students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are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expected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attend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school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daily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as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required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by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Florida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state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 xml:space="preserve">law. </w:t>
      </w:r>
      <w:r w:rsidR="00A66FA5" w:rsidRPr="003E65F6">
        <w:rPr>
          <w:rFonts w:ascii="Times New Roman" w:hAnsi="Times New Roman"/>
          <w:spacing w:val="29"/>
        </w:rPr>
        <w:t xml:space="preserve"> </w:t>
      </w:r>
      <w:r w:rsidRPr="003E65F6">
        <w:rPr>
          <w:rFonts w:ascii="Times New Roman" w:hAnsi="Times New Roman"/>
        </w:rPr>
        <w:t>When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it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is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necessary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for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your</w:t>
      </w:r>
      <w:r w:rsidRPr="003E65F6">
        <w:rPr>
          <w:rFonts w:ascii="Times New Roman" w:hAnsi="Times New Roman"/>
          <w:spacing w:val="46"/>
        </w:rPr>
        <w:t xml:space="preserve"> </w:t>
      </w:r>
      <w:r w:rsidRPr="003E65F6">
        <w:rPr>
          <w:rFonts w:ascii="Times New Roman" w:hAnsi="Times New Roman"/>
        </w:rPr>
        <w:t>child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be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absent,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he/she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must</w:t>
      </w:r>
      <w:r w:rsidRPr="003E65F6">
        <w:rPr>
          <w:rFonts w:ascii="Times New Roman" w:hAnsi="Times New Roman"/>
          <w:spacing w:val="13"/>
        </w:rPr>
        <w:t xml:space="preserve"> </w:t>
      </w:r>
      <w:r w:rsidRPr="003E65F6">
        <w:rPr>
          <w:rFonts w:ascii="Times New Roman" w:hAnsi="Times New Roman"/>
        </w:rPr>
        <w:t>bring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a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note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on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day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he/she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returns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5"/>
        </w:rPr>
        <w:t xml:space="preserve"> </w:t>
      </w:r>
      <w:r w:rsidR="000741C0" w:rsidRPr="003E65F6">
        <w:rPr>
          <w:rFonts w:ascii="Times New Roman" w:hAnsi="Times New Roman"/>
        </w:rPr>
        <w:t xml:space="preserve">school. </w:t>
      </w:r>
      <w:r w:rsidR="009F29B4" w:rsidRPr="003E65F6">
        <w:rPr>
          <w:rFonts w:ascii="Times New Roman" w:hAnsi="Times New Roman"/>
        </w:rPr>
        <w:t xml:space="preserve"> 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note,</w:t>
      </w:r>
      <w:r w:rsidRPr="003E65F6">
        <w:rPr>
          <w:rFonts w:ascii="Times New Roman" w:hAnsi="Times New Roman"/>
          <w:spacing w:val="13"/>
        </w:rPr>
        <w:t xml:space="preserve"> </w:t>
      </w:r>
      <w:r w:rsidRPr="003E65F6">
        <w:rPr>
          <w:rFonts w:ascii="Times New Roman" w:hAnsi="Times New Roman"/>
        </w:rPr>
        <w:t>signed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by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a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parent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or</w:t>
      </w:r>
      <w:r w:rsidRPr="003E65F6">
        <w:rPr>
          <w:rFonts w:ascii="Times New Roman" w:hAnsi="Times New Roman"/>
          <w:spacing w:val="32"/>
        </w:rPr>
        <w:t xml:space="preserve"> </w:t>
      </w:r>
      <w:r w:rsidRPr="003E65F6">
        <w:rPr>
          <w:rFonts w:ascii="Times New Roman" w:hAnsi="Times New Roman"/>
        </w:rPr>
        <w:t>guardian,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should</w:t>
      </w:r>
      <w:r w:rsidRPr="003E65F6">
        <w:rPr>
          <w:rFonts w:ascii="Times New Roman" w:hAnsi="Times New Roman"/>
          <w:spacing w:val="19"/>
        </w:rPr>
        <w:t xml:space="preserve"> </w:t>
      </w:r>
      <w:r w:rsidRPr="003E65F6">
        <w:rPr>
          <w:rFonts w:ascii="Times New Roman" w:hAnsi="Times New Roman"/>
        </w:rPr>
        <w:t>include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date(s)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and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reason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for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9"/>
        </w:rPr>
        <w:t xml:space="preserve"> </w:t>
      </w:r>
      <w:r w:rsidRPr="003E65F6">
        <w:rPr>
          <w:rFonts w:ascii="Times New Roman" w:hAnsi="Times New Roman"/>
        </w:rPr>
        <w:t>absence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or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parent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may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call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school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at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538-7335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and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leave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a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message</w:t>
      </w:r>
      <w:r w:rsidRPr="003E65F6">
        <w:rPr>
          <w:rFonts w:ascii="Times New Roman" w:hAnsi="Times New Roman"/>
          <w:spacing w:val="18"/>
        </w:rPr>
        <w:t xml:space="preserve"> </w:t>
      </w:r>
      <w:r w:rsidR="00936505" w:rsidRPr="003E65F6">
        <w:rPr>
          <w:rFonts w:ascii="Times New Roman" w:hAnsi="Times New Roman"/>
        </w:rPr>
        <w:t>with our front office</w:t>
      </w:r>
      <w:r w:rsidRPr="003E65F6">
        <w:rPr>
          <w:rFonts w:ascii="Times New Roman" w:hAnsi="Times New Roman"/>
        </w:rPr>
        <w:t xml:space="preserve">. </w:t>
      </w:r>
      <w:r w:rsidR="00936505" w:rsidRPr="003E65F6">
        <w:rPr>
          <w:rFonts w:ascii="Times New Roman" w:hAnsi="Times New Roman"/>
        </w:rPr>
        <w:t xml:space="preserve"> </w:t>
      </w:r>
      <w:r w:rsidR="00B163C1" w:rsidRPr="003E65F6">
        <w:rPr>
          <w:rFonts w:ascii="Times New Roman" w:hAnsi="Times New Roman"/>
        </w:rPr>
        <w:t>Parents may also access the attendance icon on our website to report an absence via e-mail.</w:t>
      </w:r>
      <w:r w:rsidRPr="003E65F6">
        <w:rPr>
          <w:rFonts w:ascii="Times New Roman" w:hAnsi="Times New Roman"/>
          <w:spacing w:val="32"/>
        </w:rPr>
        <w:t xml:space="preserve"> </w:t>
      </w:r>
      <w:r w:rsidRPr="003E65F6">
        <w:rPr>
          <w:rFonts w:ascii="Times New Roman" w:hAnsi="Times New Roman"/>
        </w:rPr>
        <w:t>A</w:t>
      </w:r>
      <w:r w:rsidRPr="003E65F6">
        <w:rPr>
          <w:rFonts w:ascii="Times New Roman" w:hAnsi="Times New Roman"/>
          <w:spacing w:val="19"/>
        </w:rPr>
        <w:t xml:space="preserve"> </w:t>
      </w:r>
      <w:r w:rsidRPr="003E65F6">
        <w:rPr>
          <w:rFonts w:ascii="Times New Roman" w:hAnsi="Times New Roman"/>
        </w:rPr>
        <w:t>poor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attendance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record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often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leads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poor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academic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progress.</w:t>
      </w:r>
      <w:r w:rsidRPr="003E65F6">
        <w:rPr>
          <w:rFonts w:ascii="Times New Roman" w:hAnsi="Times New Roman"/>
          <w:spacing w:val="36"/>
        </w:rPr>
        <w:t xml:space="preserve"> </w:t>
      </w:r>
      <w:r w:rsidRPr="003E65F6">
        <w:rPr>
          <w:rFonts w:ascii="Times New Roman" w:hAnsi="Times New Roman"/>
        </w:rPr>
        <w:t>We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certainly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do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not,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however,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want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your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child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come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school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if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he/she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is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sick.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Chronic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attendance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problems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will</w:t>
      </w:r>
      <w:r w:rsidR="00B163C1" w:rsidRPr="003E65F6">
        <w:rPr>
          <w:rFonts w:ascii="Times New Roman" w:hAnsi="Times New Roman"/>
          <w:spacing w:val="52"/>
        </w:rPr>
        <w:t xml:space="preserve"> </w:t>
      </w:r>
      <w:r w:rsidRPr="003E65F6">
        <w:rPr>
          <w:rFonts w:ascii="Times New Roman" w:hAnsi="Times New Roman"/>
        </w:rPr>
        <w:t>be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referred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school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social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worker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and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possibly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State’s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Attorney</w:t>
      </w:r>
      <w:r w:rsidR="00FB56AD" w:rsidRPr="003E65F6">
        <w:rPr>
          <w:rFonts w:ascii="Times New Roman" w:hAnsi="Times New Roman"/>
        </w:rPr>
        <w:t>’s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office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for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 xml:space="preserve">investigation. </w:t>
      </w:r>
      <w:r w:rsidRPr="003E65F6">
        <w:rPr>
          <w:rFonts w:ascii="Times New Roman" w:hAnsi="Times New Roman"/>
          <w:spacing w:val="28"/>
        </w:rPr>
        <w:t xml:space="preserve"> </w:t>
      </w:r>
      <w:r w:rsidRPr="003E65F6">
        <w:rPr>
          <w:rFonts w:ascii="Times New Roman" w:hAnsi="Times New Roman"/>
        </w:rPr>
        <w:t>If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a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child’s</w:t>
      </w:r>
      <w:r w:rsidRPr="003E65F6">
        <w:rPr>
          <w:rFonts w:ascii="Times New Roman" w:hAnsi="Times New Roman"/>
          <w:spacing w:val="15"/>
        </w:rPr>
        <w:t xml:space="preserve"> </w:t>
      </w:r>
      <w:r w:rsidRPr="00003ED6">
        <w:rPr>
          <w:rStyle w:val="BodyTextChar"/>
          <w:sz w:val="22"/>
          <w:szCs w:val="22"/>
        </w:rPr>
        <w:t>absence</w:t>
      </w:r>
      <w:r w:rsidR="00003ED6" w:rsidRPr="00003ED6">
        <w:rPr>
          <w:rStyle w:val="BodyTextChar"/>
          <w:sz w:val="22"/>
          <w:szCs w:val="22"/>
        </w:rPr>
        <w:t xml:space="preserve"> </w:t>
      </w:r>
      <w:r w:rsidRPr="00003ED6">
        <w:rPr>
          <w:rStyle w:val="BodyTextChar"/>
          <w:sz w:val="22"/>
          <w:szCs w:val="22"/>
        </w:rPr>
        <w:t>is due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extended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illness,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contact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school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office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for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information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regarding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homebound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instruction.</w:t>
      </w:r>
    </w:p>
    <w:p w14:paraId="587DCCFF" w14:textId="77777777" w:rsidR="00EA51E0" w:rsidRPr="003E65F6" w:rsidRDefault="00EA51E0" w:rsidP="002D2F72">
      <w:pPr>
        <w:pStyle w:val="NoSpacing"/>
        <w:rPr>
          <w:rFonts w:ascii="Times New Roman" w:hAnsi="Times New Roman"/>
        </w:rPr>
      </w:pPr>
    </w:p>
    <w:p w14:paraId="4983044E" w14:textId="6D2E3FBB" w:rsidR="004646F8" w:rsidRPr="003E65F6" w:rsidRDefault="004646F8" w:rsidP="002D2F72">
      <w:pPr>
        <w:pStyle w:val="NoSpacing"/>
        <w:rPr>
          <w:rFonts w:ascii="Times New Roman" w:hAnsi="Times New Roman"/>
        </w:rPr>
      </w:pPr>
      <w:r w:rsidRPr="003E65F6">
        <w:rPr>
          <w:rFonts w:ascii="Times New Roman" w:hAnsi="Times New Roman"/>
        </w:rPr>
        <w:t>Parents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must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notify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school</w:t>
      </w:r>
      <w:r w:rsidRPr="003E65F6">
        <w:rPr>
          <w:rFonts w:ascii="Times New Roman" w:hAnsi="Times New Roman"/>
          <w:spacing w:val="15"/>
        </w:rPr>
        <w:t xml:space="preserve"> </w:t>
      </w:r>
      <w:r w:rsidR="00EA51E0" w:rsidRPr="003E65F6">
        <w:rPr>
          <w:rFonts w:ascii="Times New Roman" w:hAnsi="Times New Roman"/>
        </w:rPr>
        <w:t xml:space="preserve">via one of the methods mentioned above </w:t>
      </w:r>
      <w:r w:rsidRPr="003E65F6">
        <w:rPr>
          <w:rFonts w:ascii="Times New Roman" w:hAnsi="Times New Roman"/>
        </w:rPr>
        <w:t>if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child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will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be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missing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school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due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religious</w:t>
      </w:r>
      <w:r w:rsidRPr="003E65F6">
        <w:rPr>
          <w:rFonts w:ascii="Times New Roman" w:hAnsi="Times New Roman"/>
          <w:spacing w:val="40"/>
        </w:rPr>
        <w:t xml:space="preserve"> </w:t>
      </w:r>
      <w:r w:rsidRPr="003E65F6">
        <w:rPr>
          <w:rFonts w:ascii="Times New Roman" w:hAnsi="Times New Roman"/>
        </w:rPr>
        <w:t xml:space="preserve">holiday. </w:t>
      </w:r>
      <w:r w:rsidRPr="003E65F6">
        <w:rPr>
          <w:rFonts w:ascii="Times New Roman" w:hAnsi="Times New Roman"/>
          <w:spacing w:val="29"/>
        </w:rPr>
        <w:t xml:space="preserve"> </w:t>
      </w:r>
      <w:r w:rsidRPr="003E65F6">
        <w:rPr>
          <w:rFonts w:ascii="Times New Roman" w:hAnsi="Times New Roman"/>
        </w:rPr>
        <w:t>Requests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for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excused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absences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for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family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trips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must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be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made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at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least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three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days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in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advance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of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 xml:space="preserve">travel. </w:t>
      </w:r>
      <w:r w:rsidRPr="003E65F6">
        <w:rPr>
          <w:rFonts w:ascii="Times New Roman" w:hAnsi="Times New Roman"/>
          <w:spacing w:val="30"/>
        </w:rPr>
        <w:t xml:space="preserve"> </w:t>
      </w:r>
      <w:r w:rsidRPr="003E65F6">
        <w:rPr>
          <w:rFonts w:ascii="Times New Roman" w:hAnsi="Times New Roman"/>
        </w:rPr>
        <w:t>Forms</w:t>
      </w:r>
      <w:r w:rsidRPr="003E65F6">
        <w:rPr>
          <w:rFonts w:ascii="Times New Roman" w:hAnsi="Times New Roman"/>
          <w:spacing w:val="46"/>
        </w:rPr>
        <w:t xml:space="preserve"> </w:t>
      </w:r>
      <w:r w:rsidRPr="003E65F6">
        <w:rPr>
          <w:rFonts w:ascii="Times New Roman" w:hAnsi="Times New Roman"/>
        </w:rPr>
        <w:t>are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available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in</w:t>
      </w:r>
      <w:r w:rsidRPr="003E65F6">
        <w:rPr>
          <w:rFonts w:ascii="Times New Roman" w:hAnsi="Times New Roman"/>
          <w:spacing w:val="19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front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office.</w:t>
      </w:r>
    </w:p>
    <w:p w14:paraId="224FD4C2" w14:textId="77777777" w:rsidR="00EA51E0" w:rsidRPr="003E65F6" w:rsidRDefault="00EA51E0" w:rsidP="002D2F72">
      <w:pPr>
        <w:pStyle w:val="NoSpacing"/>
        <w:rPr>
          <w:rFonts w:ascii="Times New Roman" w:hAnsi="Times New Roman"/>
        </w:rPr>
      </w:pPr>
    </w:p>
    <w:p w14:paraId="4983044F" w14:textId="048B99D7" w:rsidR="004646F8" w:rsidRPr="003E65F6" w:rsidRDefault="004646F8" w:rsidP="002D2F72">
      <w:pPr>
        <w:pStyle w:val="NoSpacing"/>
        <w:rPr>
          <w:rFonts w:ascii="Times New Roman" w:hAnsi="Times New Roman"/>
        </w:rPr>
      </w:pPr>
      <w:r w:rsidRPr="003E65F6">
        <w:rPr>
          <w:rFonts w:ascii="Times New Roman" w:hAnsi="Times New Roman"/>
        </w:rPr>
        <w:t>It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is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important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that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all</w:t>
      </w:r>
      <w:r w:rsidRPr="003E65F6">
        <w:rPr>
          <w:rFonts w:ascii="Times New Roman" w:hAnsi="Times New Roman"/>
          <w:spacing w:val="14"/>
        </w:rPr>
        <w:t xml:space="preserve"> </w:t>
      </w:r>
      <w:r w:rsidRPr="003E65F6">
        <w:rPr>
          <w:rFonts w:ascii="Times New Roman" w:hAnsi="Times New Roman"/>
        </w:rPr>
        <w:t>students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arrive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promptly</w:t>
      </w:r>
      <w:r w:rsidRPr="003E65F6">
        <w:rPr>
          <w:rFonts w:ascii="Times New Roman" w:hAnsi="Times New Roman"/>
          <w:spacing w:val="15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5"/>
        </w:rPr>
        <w:t xml:space="preserve"> </w:t>
      </w:r>
      <w:r w:rsidR="00EA51E0" w:rsidRPr="003E65F6">
        <w:rPr>
          <w:rFonts w:ascii="Times New Roman" w:hAnsi="Times New Roman"/>
        </w:rPr>
        <w:t>class</w:t>
      </w:r>
      <w:r w:rsidRPr="003E65F6">
        <w:rPr>
          <w:rFonts w:ascii="Times New Roman" w:hAnsi="Times New Roman"/>
        </w:rPr>
        <w:t>.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Chronic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tardiness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will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be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reported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to</w:t>
      </w:r>
      <w:r w:rsidRPr="003E65F6">
        <w:rPr>
          <w:rFonts w:ascii="Times New Roman" w:hAnsi="Times New Roman"/>
          <w:spacing w:val="18"/>
        </w:rPr>
        <w:t xml:space="preserve"> </w:t>
      </w:r>
      <w:r w:rsidRPr="003E65F6">
        <w:rPr>
          <w:rFonts w:ascii="Times New Roman" w:hAnsi="Times New Roman"/>
        </w:rPr>
        <w:t>the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school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social</w:t>
      </w:r>
      <w:r w:rsidRPr="003E65F6">
        <w:rPr>
          <w:rFonts w:ascii="Times New Roman" w:hAnsi="Times New Roman"/>
          <w:spacing w:val="16"/>
        </w:rPr>
        <w:t xml:space="preserve"> </w:t>
      </w:r>
      <w:r w:rsidRPr="003E65F6">
        <w:rPr>
          <w:rFonts w:ascii="Times New Roman" w:hAnsi="Times New Roman"/>
        </w:rPr>
        <w:t>worker</w:t>
      </w:r>
      <w:r w:rsidRPr="003E65F6">
        <w:rPr>
          <w:rFonts w:ascii="Times New Roman" w:hAnsi="Times New Roman"/>
          <w:spacing w:val="17"/>
        </w:rPr>
        <w:t xml:space="preserve"> </w:t>
      </w:r>
      <w:r w:rsidRPr="003E65F6">
        <w:rPr>
          <w:rFonts w:ascii="Times New Roman" w:hAnsi="Times New Roman"/>
        </w:rPr>
        <w:t>for</w:t>
      </w:r>
      <w:r w:rsidRPr="003E65F6">
        <w:rPr>
          <w:rFonts w:ascii="Times New Roman" w:hAnsi="Times New Roman"/>
          <w:spacing w:val="62"/>
        </w:rPr>
        <w:t xml:space="preserve"> </w:t>
      </w:r>
      <w:r w:rsidRPr="003E65F6">
        <w:rPr>
          <w:rFonts w:ascii="Times New Roman" w:hAnsi="Times New Roman"/>
        </w:rPr>
        <w:t>investigation.</w:t>
      </w:r>
    </w:p>
    <w:p w14:paraId="49830450" w14:textId="77777777" w:rsidR="00E33AE5" w:rsidRDefault="00E33AE5" w:rsidP="002D2F72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  <w:u w:val="thick"/>
        </w:rPr>
      </w:pPr>
    </w:p>
    <w:p w14:paraId="49830451" w14:textId="77777777" w:rsidR="004646F8" w:rsidRPr="003E65F6" w:rsidRDefault="004646F8" w:rsidP="002D2F72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Early</w:t>
      </w:r>
      <w:r w:rsidRPr="003E65F6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Dismissal</w:t>
      </w:r>
      <w:r w:rsidRPr="003E65F6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of</w:t>
      </w:r>
      <w:r w:rsidRPr="003E65F6">
        <w:rPr>
          <w:rFonts w:ascii="TimesNewRomanPSMT" w:hAnsi="TimesNewRomanPSMT" w:cs="TimesNewRomanPSMT"/>
          <w:b/>
          <w:bCs/>
          <w:spacing w:val="21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a</w:t>
      </w:r>
      <w:r w:rsidRPr="003E65F6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Student</w:t>
      </w:r>
    </w:p>
    <w:p w14:paraId="49830453" w14:textId="017BD6BD" w:rsidR="00E33AE5" w:rsidRPr="003E65F6" w:rsidRDefault="004646F8" w:rsidP="002D2F72">
      <w:pPr>
        <w:rPr>
          <w:rFonts w:ascii="Times New Roman" w:hAnsi="Times New Roman"/>
        </w:rPr>
      </w:pPr>
      <w:r w:rsidRPr="003E65F6">
        <w:rPr>
          <w:rFonts w:ascii="Times New Roman" w:hAnsi="Times New Roman"/>
        </w:rPr>
        <w:t xml:space="preserve">Parents are urged to give the school written notice in advance of </w:t>
      </w:r>
      <w:r w:rsidR="004519CE" w:rsidRPr="003E65F6">
        <w:rPr>
          <w:rFonts w:ascii="Times New Roman" w:hAnsi="Times New Roman"/>
        </w:rPr>
        <w:t>doctor’s</w:t>
      </w:r>
      <w:r w:rsidRPr="003E65F6">
        <w:rPr>
          <w:rFonts w:ascii="Times New Roman" w:hAnsi="Times New Roman"/>
        </w:rPr>
        <w:t xml:space="preserve"> appointments, etc.  Students must be signed out in the office.  </w:t>
      </w:r>
      <w:r w:rsidR="00C802D7" w:rsidRPr="003E65F6">
        <w:rPr>
          <w:rFonts w:ascii="Times New Roman" w:hAnsi="Times New Roman"/>
        </w:rPr>
        <w:t xml:space="preserve">Early Dismissal ends at 2:30. </w:t>
      </w:r>
      <w:r w:rsidR="00003ED6">
        <w:rPr>
          <w:rFonts w:ascii="Times New Roman" w:hAnsi="Times New Roman"/>
        </w:rPr>
        <w:t xml:space="preserve">Only the parent or </w:t>
      </w:r>
      <w:r w:rsidR="00C03D74">
        <w:rPr>
          <w:rFonts w:ascii="Times New Roman" w:hAnsi="Times New Roman"/>
        </w:rPr>
        <w:t>adults</w:t>
      </w:r>
      <w:r w:rsidRPr="003E65F6">
        <w:rPr>
          <w:rFonts w:ascii="Times New Roman" w:hAnsi="Times New Roman"/>
        </w:rPr>
        <w:t xml:space="preserve"> listed by the parent may pick up a student.  Identification will be required.  Students will be called for dismissal when the parent or person listed check</w:t>
      </w:r>
      <w:r w:rsidR="00B163C1" w:rsidRPr="003E65F6">
        <w:rPr>
          <w:rFonts w:ascii="Times New Roman" w:hAnsi="Times New Roman"/>
        </w:rPr>
        <w:t>s</w:t>
      </w:r>
      <w:r w:rsidRPr="003E65F6">
        <w:rPr>
          <w:rFonts w:ascii="Times New Roman" w:hAnsi="Times New Roman"/>
        </w:rPr>
        <w:t xml:space="preserve"> into the office to check the student out.</w:t>
      </w:r>
    </w:p>
    <w:p w14:paraId="49830454" w14:textId="77777777" w:rsidR="004646F8" w:rsidRPr="003E65F6" w:rsidRDefault="004646F8" w:rsidP="002D2F72">
      <w:pPr>
        <w:widowControl w:val="0"/>
        <w:autoSpaceDE w:val="0"/>
        <w:autoSpaceDN w:val="0"/>
        <w:adjustRightInd w:val="0"/>
        <w:spacing w:before="49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School</w:t>
      </w:r>
      <w:r w:rsidRPr="003E65F6">
        <w:rPr>
          <w:rFonts w:ascii="TimesNewRomanPSMT" w:hAnsi="TimesNewRomanPSMT" w:cs="TimesNewRomanPSMT"/>
          <w:b/>
          <w:bCs/>
          <w:spacing w:val="37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Clinic</w:t>
      </w:r>
    </w:p>
    <w:p w14:paraId="49830455" w14:textId="11190E2F" w:rsidR="00D07906" w:rsidRPr="003E65F6" w:rsidRDefault="004646F8" w:rsidP="002D2F72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NewRomanPSMT" w:hAnsi="TimesNewRomanPSMT" w:cs="TimesNewRomanPSMT"/>
          <w:kern w:val="1"/>
        </w:rPr>
      </w:pPr>
      <w:r w:rsidRPr="003E65F6">
        <w:rPr>
          <w:rFonts w:ascii="TimesNewRomanPSMT" w:hAnsi="TimesNewRomanPSMT" w:cs="TimesNewRomanPSMT"/>
          <w:kern w:val="1"/>
        </w:rPr>
        <w:t>If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student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comes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office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because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of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illness,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will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contact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parent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or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="00A7189F" w:rsidRPr="003E65F6">
        <w:rPr>
          <w:rFonts w:ascii="TimesNewRomanPSMT" w:hAnsi="TimesNewRomanPSMT" w:cs="TimesNewRomanPSMT"/>
          <w:kern w:val="1"/>
        </w:rPr>
        <w:t>designee for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pick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up. </w:t>
      </w:r>
      <w:r w:rsidRPr="003E65F6">
        <w:rPr>
          <w:rFonts w:ascii="TimesNewRomanPSMT" w:hAnsi="TimesNewRomanPSMT" w:cs="TimesNewRomanPSMT"/>
          <w:spacing w:val="30"/>
          <w:kern w:val="1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It</w:t>
      </w:r>
      <w:r w:rsidRPr="003E65F6">
        <w:rPr>
          <w:rFonts w:ascii="TimesNewRomanPSMT" w:hAnsi="TimesNewRomanPSMT" w:cs="TimesNewRomanPSMT"/>
          <w:b/>
          <w:bCs/>
          <w:spacing w:val="12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is</w:t>
      </w:r>
      <w:r w:rsidRPr="003E65F6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School</w:t>
      </w:r>
      <w:r w:rsidRPr="003E65F6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Board</w:t>
      </w:r>
      <w:r w:rsidRPr="003E65F6">
        <w:rPr>
          <w:rFonts w:ascii="TimesNewRomanPSMT" w:hAnsi="TimesNewRomanPSMT" w:cs="TimesNewRomanPSMT"/>
          <w:b/>
          <w:bCs/>
          <w:spacing w:val="16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policy</w:t>
      </w:r>
      <w:r w:rsidRPr="003E65F6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that</w:t>
      </w:r>
      <w:r w:rsidRPr="003E65F6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an</w:t>
      </w:r>
      <w:r w:rsidRPr="003E65F6">
        <w:rPr>
          <w:rFonts w:ascii="TimesNewRomanPSMT" w:hAnsi="TimesNewRomanPSMT" w:cs="TimesNewRomanPSMT"/>
          <w:b/>
          <w:bCs/>
          <w:spacing w:val="17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emergency</w:t>
      </w:r>
      <w:r w:rsidRPr="003E65F6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number</w:t>
      </w:r>
      <w:r w:rsidRPr="003E65F6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be</w:t>
      </w:r>
      <w:r w:rsidRPr="003E65F6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provided</w:t>
      </w:r>
      <w:r w:rsidRPr="003E65F6">
        <w:rPr>
          <w:rFonts w:ascii="TimesNewRomanPSMT" w:hAnsi="TimesNewRomanPSMT" w:cs="TimesNewRomanPSMT"/>
          <w:b/>
          <w:bCs/>
          <w:spacing w:val="54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for</w:t>
      </w:r>
      <w:r w:rsidRPr="003E65F6">
        <w:rPr>
          <w:rFonts w:ascii="TimesNewRomanPSMT" w:hAnsi="TimesNewRomanPSMT" w:cs="TimesNewRomanPSMT"/>
          <w:b/>
          <w:bCs/>
          <w:spacing w:val="24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this</w:t>
      </w:r>
      <w:r w:rsidRPr="003E65F6">
        <w:rPr>
          <w:rFonts w:ascii="TimesNewRomanPSMT" w:hAnsi="TimesNewRomanPSMT" w:cs="TimesNewRomanPSMT"/>
          <w:b/>
          <w:bCs/>
          <w:spacing w:val="24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purpose.</w:t>
      </w:r>
      <w:r w:rsidR="000741C0" w:rsidRPr="003E65F6">
        <w:rPr>
          <w:rFonts w:ascii="TimesNewRomanPSMT" w:hAnsi="TimesNewRomanPSMT" w:cs="TimesNewRomanPSMT"/>
          <w:b/>
          <w:bCs/>
          <w:kern w:val="1"/>
        </w:rPr>
        <w:t xml:space="preserve">  </w:t>
      </w:r>
      <w:r w:rsidR="00D07906" w:rsidRPr="003E65F6">
        <w:rPr>
          <w:rFonts w:ascii="TimesNewRomanPSMT" w:hAnsi="TimesNewRomanPSMT" w:cs="TimesNewRomanPSMT"/>
          <w:kern w:val="1"/>
        </w:rPr>
        <w:t>Children sent home from school with a fever must be fever f</w:t>
      </w:r>
      <w:r w:rsidR="00A7189F" w:rsidRPr="003E65F6">
        <w:rPr>
          <w:rFonts w:ascii="TimesNewRomanPSMT" w:hAnsi="TimesNewRomanPSMT" w:cs="TimesNewRomanPSMT"/>
          <w:kern w:val="1"/>
        </w:rPr>
        <w:t xml:space="preserve">ree </w:t>
      </w:r>
      <w:r w:rsidR="00B2560D" w:rsidRPr="003E65F6">
        <w:rPr>
          <w:rFonts w:ascii="TimesNewRomanPSMT" w:hAnsi="TimesNewRomanPSMT" w:cs="TimesNewRomanPSMT"/>
          <w:kern w:val="1"/>
        </w:rPr>
        <w:t xml:space="preserve">for 24 hours without the use of fever reducing medication </w:t>
      </w:r>
      <w:r w:rsidR="00A7189F" w:rsidRPr="003E65F6">
        <w:rPr>
          <w:rFonts w:ascii="TimesNewRomanPSMT" w:hAnsi="TimesNewRomanPSMT" w:cs="TimesNewRomanPSMT"/>
          <w:kern w:val="1"/>
        </w:rPr>
        <w:t>before they</w:t>
      </w:r>
      <w:r w:rsidR="00B2560D" w:rsidRPr="003E65F6">
        <w:rPr>
          <w:rFonts w:ascii="TimesNewRomanPSMT" w:hAnsi="TimesNewRomanPSMT" w:cs="TimesNewRomanPSMT"/>
          <w:kern w:val="1"/>
        </w:rPr>
        <w:t xml:space="preserve"> can</w:t>
      </w:r>
      <w:r w:rsidR="00D07906" w:rsidRPr="003E65F6">
        <w:rPr>
          <w:rFonts w:ascii="TimesNewRomanPSMT" w:hAnsi="TimesNewRomanPSMT" w:cs="TimesNewRomanPSMT"/>
          <w:kern w:val="1"/>
        </w:rPr>
        <w:t xml:space="preserve"> return to school. </w:t>
      </w:r>
    </w:p>
    <w:p w14:paraId="49830456" w14:textId="582CE29C" w:rsidR="00BA625B" w:rsidRPr="003E65F6" w:rsidRDefault="004646F8" w:rsidP="002D2F72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NewRomanPSMT" w:hAnsi="TimesNewRomanPSMT" w:cs="TimesNewRomanPSMT"/>
          <w:kern w:val="1"/>
        </w:rPr>
      </w:pPr>
      <w:r w:rsidRPr="003E65F6">
        <w:rPr>
          <w:rFonts w:ascii="TimesNewRomanPSMT" w:hAnsi="TimesNewRomanPSMT" w:cs="TimesNewRomanPSMT"/>
          <w:kern w:val="1"/>
        </w:rPr>
        <w:t>If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it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is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necessary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for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student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take</w:t>
      </w:r>
      <w:r w:rsidRPr="003E65F6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any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form</w:t>
      </w:r>
      <w:r w:rsidRPr="003E65F6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of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medication,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prescription</w:t>
      </w:r>
      <w:r w:rsidRPr="003E65F6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or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nonprescription,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(including</w:t>
      </w:r>
      <w:r w:rsidRPr="003E65F6">
        <w:rPr>
          <w:rFonts w:ascii="TimesNewRomanPSMT" w:hAnsi="TimesNewRomanPSMT" w:cs="TimesNewRomanPSMT"/>
          <w:spacing w:val="4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cough</w:t>
      </w:r>
      <w:r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medicine,</w:t>
      </w:r>
      <w:r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cough</w:t>
      </w:r>
      <w:r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drops,</w:t>
      </w:r>
      <w:r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Tylenol,</w:t>
      </w:r>
      <w:r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etc.)</w:t>
      </w:r>
      <w:r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24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Pinellas</w:t>
      </w:r>
      <w:r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County</w:t>
      </w:r>
      <w:r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Schools</w:t>
      </w:r>
      <w:r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medication</w:t>
      </w:r>
      <w:r w:rsidRPr="003E65F6">
        <w:rPr>
          <w:rFonts w:ascii="TimesNewRomanPSMT" w:hAnsi="TimesNewRomanPSMT" w:cs="TimesNewRomanPSMT"/>
          <w:spacing w:val="2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authorization</w:t>
      </w:r>
      <w:r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form</w:t>
      </w:r>
      <w:r w:rsidRPr="003E65F6">
        <w:rPr>
          <w:rFonts w:ascii="TimesNewRomanPSMT" w:hAnsi="TimesNewRomanPSMT" w:cs="TimesNewRomanPSMT"/>
          <w:spacing w:val="2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is</w:t>
      </w:r>
      <w:r w:rsidRPr="003E65F6">
        <w:rPr>
          <w:rFonts w:ascii="TimesNewRomanPSMT" w:hAnsi="TimesNewRomanPSMT" w:cs="TimesNewRomanPSMT"/>
          <w:spacing w:val="2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required</w:t>
      </w:r>
      <w:r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and</w:t>
      </w:r>
      <w:r w:rsidR="00B2560D" w:rsidRPr="003E65F6">
        <w:rPr>
          <w:rFonts w:ascii="TimesNewRomanPSMT" w:hAnsi="TimesNewRomanPSMT" w:cs="TimesNewRomanPSMT"/>
          <w:spacing w:val="60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must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</w:t>
      </w:r>
      <w:r w:rsidR="00B2560D" w:rsidRPr="003E65F6">
        <w:rPr>
          <w:rFonts w:ascii="TimesNewRomanPSMT" w:hAnsi="TimesNewRomanPSMT" w:cs="TimesNewRomanPSMT"/>
          <w:kern w:val="1"/>
        </w:rPr>
        <w:t xml:space="preserve"> signed by a parent. It is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kept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on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file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in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="00B2560D" w:rsidRPr="003E65F6">
        <w:rPr>
          <w:rFonts w:ascii="TimesNewRomanPSMT" w:hAnsi="TimesNewRomanPSMT" w:cs="TimesNewRomanPSMT"/>
          <w:kern w:val="1"/>
        </w:rPr>
        <w:t>clinic</w:t>
      </w:r>
      <w:r w:rsidRPr="003E65F6">
        <w:rPr>
          <w:rFonts w:ascii="TimesNewRomanPSMT" w:hAnsi="TimesNewRomanPSMT" w:cs="TimesNewRomanPSMT"/>
          <w:kern w:val="1"/>
        </w:rPr>
        <w:t xml:space="preserve">. </w:t>
      </w:r>
      <w:r w:rsidRPr="003E65F6">
        <w:rPr>
          <w:rFonts w:ascii="TimesNewRomanPSMT" w:hAnsi="TimesNewRomanPSMT" w:cs="TimesNewRomanPSMT"/>
          <w:spacing w:val="32"/>
          <w:kern w:val="1"/>
        </w:rPr>
        <w:t xml:space="preserve"> </w:t>
      </w:r>
      <w:r w:rsidR="00B2560D" w:rsidRPr="003E65F6">
        <w:rPr>
          <w:rFonts w:ascii="TimesNewRomanPSMT" w:hAnsi="TimesNewRomanPSMT" w:cs="TimesNewRomanPSMT"/>
          <w:b/>
          <w:bCs/>
          <w:kern w:val="1"/>
          <w:u w:val="thick"/>
        </w:rPr>
        <w:t xml:space="preserve">Over the counter medication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must</w:t>
      </w:r>
      <w:r w:rsidRPr="003E65F6">
        <w:rPr>
          <w:rFonts w:ascii="TimesNewRomanPSMT" w:hAnsi="TimesNewRomanPSMT" w:cs="TimesNewRomanPSMT"/>
          <w:b/>
          <w:bCs/>
          <w:spacing w:val="16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be</w:t>
      </w:r>
      <w:r w:rsidR="00B2560D" w:rsidRPr="003E65F6">
        <w:rPr>
          <w:rFonts w:ascii="TimesNewRomanPSMT" w:hAnsi="TimesNewRomanPSMT" w:cs="TimesNewRomanPSMT"/>
          <w:b/>
          <w:bCs/>
          <w:kern w:val="1"/>
          <w:u w:val="thick"/>
        </w:rPr>
        <w:t xml:space="preserve"> accompanied by a prescription</w:t>
      </w:r>
      <w:r w:rsidRPr="003E65F6">
        <w:rPr>
          <w:rFonts w:ascii="TimesNewRomanPSMT" w:hAnsi="TimesNewRomanPSMT" w:cs="TimesNewRomanPSMT"/>
          <w:b/>
          <w:bCs/>
          <w:spacing w:val="16"/>
          <w:kern w:val="1"/>
          <w:u w:val="thick"/>
        </w:rPr>
        <w:t xml:space="preserve"> </w:t>
      </w:r>
      <w:r w:rsidR="00B2560D" w:rsidRPr="003E65F6">
        <w:rPr>
          <w:rFonts w:ascii="TimesNewRomanPSMT" w:hAnsi="TimesNewRomanPSMT" w:cs="TimesNewRomanPSMT"/>
          <w:b/>
          <w:bCs/>
          <w:kern w:val="1"/>
          <w:u w:val="thick"/>
        </w:rPr>
        <w:t>from a</w:t>
      </w:r>
      <w:r w:rsidR="00BA625B" w:rsidRPr="003E65F6">
        <w:rPr>
          <w:rFonts w:ascii="TimesNewRomanPSMT" w:hAnsi="TimesNewRomanPSMT" w:cs="TimesNewRomanPSMT"/>
          <w:b/>
          <w:bCs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physician</w:t>
      </w:r>
      <w:r w:rsidRPr="003E65F6">
        <w:rPr>
          <w:rFonts w:ascii="TimesNewRomanPSMT" w:hAnsi="TimesNewRomanPSMT" w:cs="TimesNewRomanPSMT"/>
          <w:b/>
          <w:bCs/>
          <w:spacing w:val="18"/>
          <w:kern w:val="1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u w:val="thick"/>
        </w:rPr>
        <w:t>or</w:t>
      </w:r>
      <w:r w:rsidRPr="003E65F6">
        <w:rPr>
          <w:rFonts w:ascii="TimesNewRomanPSMT" w:hAnsi="TimesNewRomanPSMT" w:cs="TimesNewRomanPSMT"/>
          <w:b/>
          <w:bCs/>
          <w:spacing w:val="17"/>
          <w:kern w:val="1"/>
          <w:u w:val="thick"/>
        </w:rPr>
        <w:t xml:space="preserve"> </w:t>
      </w:r>
      <w:r w:rsidR="00BA625B" w:rsidRPr="003E65F6">
        <w:rPr>
          <w:rFonts w:ascii="TimesNewRomanPSMT" w:hAnsi="TimesNewRomanPSMT" w:cs="TimesNewRomanPSMT"/>
          <w:b/>
          <w:bCs/>
          <w:kern w:val="1"/>
          <w:u w:val="thick"/>
        </w:rPr>
        <w:t>dentist.</w:t>
      </w:r>
      <w:r w:rsidR="00BA625B" w:rsidRPr="003E65F6">
        <w:rPr>
          <w:rFonts w:ascii="TimesNewRomanPSMT" w:hAnsi="TimesNewRomanPSMT" w:cs="TimesNewRomanPSMT"/>
          <w:bCs/>
          <w:kern w:val="1"/>
        </w:rPr>
        <w:t xml:space="preserve">  </w:t>
      </w:r>
      <w:r w:rsidR="00BA625B" w:rsidRPr="003E65F6">
        <w:rPr>
          <w:rFonts w:ascii="TimesNewRomanPSMT" w:hAnsi="TimesNewRomanPSMT" w:cs="TimesNewRomanPSMT"/>
          <w:kern w:val="1"/>
        </w:rPr>
        <w:t>Nonprescription</w:t>
      </w:r>
      <w:r w:rsidR="00BA625B" w:rsidRPr="003E65F6">
        <w:rPr>
          <w:rFonts w:ascii="TimesNewRomanPSMT" w:hAnsi="TimesNewRomanPSMT" w:cs="TimesNewRomanPSMT"/>
          <w:spacing w:val="22"/>
          <w:kern w:val="1"/>
        </w:rPr>
        <w:t xml:space="preserve"> medication </w:t>
      </w:r>
      <w:r w:rsidR="00BA625B" w:rsidRPr="003E65F6">
        <w:rPr>
          <w:rFonts w:ascii="TimesNewRomanPSMT" w:hAnsi="TimesNewRomanPSMT" w:cs="TimesNewRomanPSMT"/>
          <w:kern w:val="1"/>
        </w:rPr>
        <w:t>must</w:t>
      </w:r>
      <w:r w:rsidR="00BA625B"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be</w:t>
      </w:r>
      <w:r w:rsidR="00BA625B"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presented</w:t>
      </w:r>
      <w:r w:rsidR="00BA625B" w:rsidRPr="003E65F6">
        <w:rPr>
          <w:rFonts w:ascii="TimesNewRomanPSMT" w:hAnsi="TimesNewRomanPSMT" w:cs="TimesNewRomanPSMT"/>
          <w:spacing w:val="23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in</w:t>
      </w:r>
      <w:r w:rsidR="00BA625B"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its</w:t>
      </w:r>
      <w:r w:rsidR="00BA625B" w:rsidRPr="003E65F6">
        <w:rPr>
          <w:rFonts w:ascii="TimesNewRomanPSMT" w:hAnsi="TimesNewRomanPSMT" w:cs="TimesNewRomanPSMT"/>
          <w:spacing w:val="23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original</w:t>
      </w:r>
      <w:r w:rsidR="00BA625B"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unopened</w:t>
      </w:r>
      <w:r w:rsidR="00BA625B"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 xml:space="preserve">container/packaging. </w:t>
      </w:r>
      <w:r w:rsidR="00BA625B" w:rsidRPr="003E65F6">
        <w:rPr>
          <w:rFonts w:ascii="TimesNewRomanPSMT" w:hAnsi="TimesNewRomanPSMT" w:cs="TimesNewRomanPSMT"/>
          <w:spacing w:val="42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All</w:t>
      </w:r>
      <w:r w:rsidR="00BA625B"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medicine</w:t>
      </w:r>
      <w:r w:rsidR="00BA625B" w:rsidRPr="003E65F6">
        <w:rPr>
          <w:rFonts w:ascii="TimesNewRomanPSMT" w:hAnsi="TimesNewRomanPSMT" w:cs="TimesNewRomanPSMT"/>
          <w:spacing w:val="23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must</w:t>
      </w:r>
      <w:r w:rsidR="00BA625B"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be</w:t>
      </w:r>
      <w:r w:rsidR="00BA625B" w:rsidRPr="003E65F6">
        <w:rPr>
          <w:rFonts w:ascii="TimesNewRomanPSMT" w:hAnsi="TimesNewRomanPSMT" w:cs="TimesNewRomanPSMT"/>
          <w:spacing w:val="22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brought</w:t>
      </w:r>
      <w:r w:rsidR="00BA625B" w:rsidRPr="003E65F6">
        <w:rPr>
          <w:rFonts w:ascii="TimesNewRomanPSMT" w:hAnsi="TimesNewRomanPSMT" w:cs="TimesNewRomanPSMT"/>
          <w:spacing w:val="21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into</w:t>
      </w:r>
      <w:r w:rsidR="00BA625B" w:rsidRPr="003E65F6">
        <w:rPr>
          <w:rFonts w:ascii="TimesNewRomanPSMT" w:hAnsi="TimesNewRomanPSMT" w:cs="TimesNewRomanPSMT"/>
          <w:spacing w:val="60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the</w:t>
      </w:r>
      <w:r w:rsidR="00BA625B"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school</w:t>
      </w:r>
      <w:r w:rsidR="00BA625B"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office</w:t>
      </w:r>
      <w:r w:rsidR="00BA625B"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by</w:t>
      </w:r>
      <w:r w:rsidR="00BA625B"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an</w:t>
      </w:r>
      <w:r w:rsidR="00BA625B"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adult.</w:t>
      </w:r>
    </w:p>
    <w:p w14:paraId="49830457" w14:textId="57EC6274" w:rsidR="004646F8" w:rsidRPr="003E65F6" w:rsidRDefault="004646F8" w:rsidP="002D2F72">
      <w:pPr>
        <w:widowControl w:val="0"/>
        <w:autoSpaceDE w:val="0"/>
        <w:autoSpaceDN w:val="0"/>
        <w:adjustRightInd w:val="0"/>
        <w:spacing w:after="0" w:line="251" w:lineRule="auto"/>
        <w:rPr>
          <w:rFonts w:ascii="TimesNewRomanPSMT" w:hAnsi="TimesNewRomanPSMT" w:cs="TimesNewRomanPSMT"/>
          <w:kern w:val="1"/>
        </w:rPr>
      </w:pPr>
      <w:r w:rsidRPr="003E65F6">
        <w:rPr>
          <w:rFonts w:ascii="TimesNewRomanPSMT" w:hAnsi="TimesNewRomanPSMT" w:cs="TimesNewRomanPSMT"/>
          <w:kern w:val="1"/>
        </w:rPr>
        <w:t>Prescription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medication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must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presented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school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by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parent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or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guardian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in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labeled,</w:t>
      </w:r>
      <w:r w:rsidRPr="003E65F6">
        <w:rPr>
          <w:rFonts w:ascii="TimesNewRomanPSMT" w:hAnsi="TimesNewRomanPSMT" w:cs="TimesNewRomanPSMT"/>
          <w:spacing w:val="4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original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container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from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pharmacy.</w:t>
      </w:r>
      <w:r w:rsidRPr="003E65F6">
        <w:rPr>
          <w:rFonts w:ascii="TimesNewRomanPSMT" w:hAnsi="TimesNewRomanPSMT" w:cs="TimesNewRomanPSMT"/>
          <w:spacing w:val="2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child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may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not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keep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medication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of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any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kind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with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him/her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school. </w:t>
      </w:r>
      <w:r w:rsidRPr="003E65F6">
        <w:rPr>
          <w:rFonts w:ascii="TimesNewRomanPSMT" w:hAnsi="TimesNewRomanPSMT" w:cs="TimesNewRomanPSMT"/>
          <w:spacing w:val="2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If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4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parent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forgets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give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morning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dose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before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child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comes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school,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cannot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administer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dosage. </w:t>
      </w:r>
      <w:r w:rsidRPr="003E65F6">
        <w:rPr>
          <w:rFonts w:ascii="TimesNewRomanPSMT" w:hAnsi="TimesNewRomanPSMT" w:cs="TimesNewRomanPSMT"/>
          <w:spacing w:val="3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4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parent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must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come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school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administer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medicine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if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he/she</w:t>
      </w:r>
      <w:r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wants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child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make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up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missed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="00A7189F" w:rsidRPr="003E65F6">
        <w:rPr>
          <w:rFonts w:ascii="TimesNewRomanPSMT" w:hAnsi="TimesNewRomanPSMT" w:cs="TimesNewRomanPSMT"/>
          <w:kern w:val="1"/>
        </w:rPr>
        <w:t>dos</w:t>
      </w:r>
      <w:r w:rsidRPr="003E65F6">
        <w:rPr>
          <w:rFonts w:ascii="TimesNewRomanPSMT" w:hAnsi="TimesNewRomanPSMT" w:cs="TimesNewRomanPSMT"/>
          <w:kern w:val="1"/>
        </w:rPr>
        <w:t>e.</w:t>
      </w:r>
    </w:p>
    <w:p w14:paraId="49830459" w14:textId="6BA4732A" w:rsidR="00E33AE5" w:rsidRDefault="00E33AE5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kern w:val="1"/>
          <w:sz w:val="21"/>
          <w:szCs w:val="21"/>
          <w:u w:val="thick"/>
        </w:rPr>
      </w:pPr>
    </w:p>
    <w:p w14:paraId="4983045A" w14:textId="77777777" w:rsidR="004646F8" w:rsidRPr="003E65F6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bookmarkStart w:id="0" w:name="_Hlk71114824"/>
      <w:bookmarkStart w:id="1" w:name="_Hlk71115523"/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Head</w:t>
      </w:r>
      <w:r w:rsidRPr="003E65F6">
        <w:rPr>
          <w:rFonts w:ascii="TimesNewRomanPSMT" w:hAnsi="TimesNewRomanPSMT" w:cs="TimesNewRomanPSMT"/>
          <w:b/>
          <w:bCs/>
          <w:spacing w:val="29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Lice</w:t>
      </w:r>
      <w:bookmarkEnd w:id="0"/>
    </w:p>
    <w:bookmarkEnd w:id="1"/>
    <w:p w14:paraId="4983045B" w14:textId="6A6802A6" w:rsidR="004646F8" w:rsidRPr="003E65F6" w:rsidRDefault="004646F8" w:rsidP="002D2F72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Head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lice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are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often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problem</w:t>
      </w:r>
      <w:r w:rsidRPr="003E65F6">
        <w:rPr>
          <w:rFonts w:ascii="Times New Roman" w:hAnsi="Times New Roman"/>
          <w:spacing w:val="19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in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locations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where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groups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of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children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play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 xml:space="preserve">together. </w:t>
      </w:r>
      <w:r w:rsidRPr="003E65F6">
        <w:rPr>
          <w:rFonts w:ascii="Times New Roman" w:hAnsi="Times New Roman"/>
          <w:spacing w:val="3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We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take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every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precaution to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prevent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spreading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of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lice,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but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we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ask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you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read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this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carefully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become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more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aware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of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“Fact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versus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Fiction” of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this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pesky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 xml:space="preserve">nuisance. </w:t>
      </w:r>
      <w:r w:rsidRPr="003E65F6">
        <w:rPr>
          <w:rFonts w:ascii="Times New Roman" w:hAnsi="Times New Roman"/>
          <w:spacing w:val="29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If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your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child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is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found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have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lice/nits,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you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will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notified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pick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up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your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child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immediately.</w:t>
      </w:r>
      <w:r w:rsidRPr="003E65F6">
        <w:rPr>
          <w:rFonts w:ascii="Times New Roman" w:hAnsi="Times New Roman"/>
          <w:spacing w:val="4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parent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or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guardian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must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accompany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child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school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for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recheck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="00003ED6">
        <w:rPr>
          <w:rFonts w:ascii="Times New Roman" w:hAnsi="Times New Roman"/>
          <w:kern w:val="1"/>
        </w:rPr>
        <w:t>before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child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readmitted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class.</w:t>
      </w:r>
    </w:p>
    <w:p w14:paraId="4983045D" w14:textId="77777777" w:rsidR="004646F8" w:rsidRPr="003E65F6" w:rsidRDefault="004646F8" w:rsidP="002D2F72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b/>
          <w:bCs/>
          <w:kern w:val="1"/>
        </w:rPr>
        <w:t>Facts</w:t>
      </w:r>
      <w:r w:rsidRPr="003E65F6">
        <w:rPr>
          <w:rFonts w:ascii="Times New Roman" w:hAnsi="Times New Roman"/>
          <w:b/>
          <w:bCs/>
          <w:spacing w:val="17"/>
          <w:kern w:val="1"/>
        </w:rPr>
        <w:t xml:space="preserve"> </w:t>
      </w:r>
      <w:r w:rsidRPr="003E65F6">
        <w:rPr>
          <w:rFonts w:ascii="Times New Roman" w:hAnsi="Times New Roman"/>
          <w:b/>
          <w:bCs/>
          <w:kern w:val="1"/>
        </w:rPr>
        <w:t>you</w:t>
      </w:r>
      <w:r w:rsidRPr="003E65F6">
        <w:rPr>
          <w:rFonts w:ascii="Times New Roman" w:hAnsi="Times New Roman"/>
          <w:b/>
          <w:bCs/>
          <w:spacing w:val="20"/>
          <w:kern w:val="1"/>
        </w:rPr>
        <w:t xml:space="preserve"> </w:t>
      </w:r>
      <w:r w:rsidRPr="003E65F6">
        <w:rPr>
          <w:rFonts w:ascii="Times New Roman" w:hAnsi="Times New Roman"/>
          <w:b/>
          <w:bCs/>
          <w:kern w:val="1"/>
        </w:rPr>
        <w:t>should</w:t>
      </w:r>
      <w:r w:rsidRPr="003E65F6">
        <w:rPr>
          <w:rFonts w:ascii="Times New Roman" w:hAnsi="Times New Roman"/>
          <w:b/>
          <w:bCs/>
          <w:spacing w:val="19"/>
          <w:kern w:val="1"/>
        </w:rPr>
        <w:t xml:space="preserve"> </w:t>
      </w:r>
      <w:r w:rsidRPr="003E65F6">
        <w:rPr>
          <w:rFonts w:ascii="Times New Roman" w:hAnsi="Times New Roman"/>
          <w:b/>
          <w:bCs/>
          <w:kern w:val="1"/>
        </w:rPr>
        <w:t>know</w:t>
      </w:r>
      <w:r w:rsidRPr="003E65F6">
        <w:rPr>
          <w:rFonts w:ascii="Times New Roman" w:hAnsi="Times New Roman"/>
          <w:b/>
          <w:bCs/>
          <w:spacing w:val="20"/>
          <w:kern w:val="1"/>
        </w:rPr>
        <w:t xml:space="preserve"> </w:t>
      </w:r>
      <w:r w:rsidRPr="003E65F6">
        <w:rPr>
          <w:rFonts w:ascii="Times New Roman" w:hAnsi="Times New Roman"/>
          <w:b/>
          <w:bCs/>
          <w:kern w:val="1"/>
        </w:rPr>
        <w:t>about</w:t>
      </w:r>
      <w:r w:rsidRPr="003E65F6">
        <w:rPr>
          <w:rFonts w:ascii="Times New Roman" w:hAnsi="Times New Roman"/>
          <w:b/>
          <w:bCs/>
          <w:spacing w:val="18"/>
          <w:kern w:val="1"/>
        </w:rPr>
        <w:t xml:space="preserve"> </w:t>
      </w:r>
      <w:r w:rsidRPr="003E65F6">
        <w:rPr>
          <w:rFonts w:ascii="Times New Roman" w:hAnsi="Times New Roman"/>
          <w:b/>
          <w:bCs/>
          <w:kern w:val="1"/>
        </w:rPr>
        <w:t>head</w:t>
      </w:r>
      <w:r w:rsidRPr="003E65F6">
        <w:rPr>
          <w:rFonts w:ascii="Times New Roman" w:hAnsi="Times New Roman"/>
          <w:b/>
          <w:bCs/>
          <w:spacing w:val="20"/>
          <w:kern w:val="1"/>
        </w:rPr>
        <w:t xml:space="preserve"> </w:t>
      </w:r>
      <w:r w:rsidRPr="003E65F6">
        <w:rPr>
          <w:rFonts w:ascii="Times New Roman" w:hAnsi="Times New Roman"/>
          <w:b/>
          <w:bCs/>
          <w:kern w:val="1"/>
        </w:rPr>
        <w:t>lice:</w:t>
      </w:r>
    </w:p>
    <w:p w14:paraId="4983045E" w14:textId="77777777" w:rsidR="004646F8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A.</w:t>
      </w:r>
      <w:r w:rsidRPr="003E65F6">
        <w:rPr>
          <w:rFonts w:ascii="Times New Roman" w:hAnsi="Times New Roman"/>
          <w:kern w:val="1"/>
        </w:rPr>
        <w:tab/>
        <w:t>Anyone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can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get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head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lice!</w:t>
      </w:r>
    </w:p>
    <w:p w14:paraId="4983045F" w14:textId="07CBD15A" w:rsidR="004646F8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2" w:after="0" w:line="242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B.</w:t>
      </w:r>
      <w:r w:rsidRPr="003E65F6">
        <w:rPr>
          <w:rFonts w:ascii="Times New Roman" w:hAnsi="Times New Roman"/>
          <w:kern w:val="1"/>
        </w:rPr>
        <w:tab/>
        <w:t>Lice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prefer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clean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hair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shaft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on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which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lay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and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glue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their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eggs,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or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“nits”,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so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nits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do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not</w:t>
      </w:r>
      <w:r w:rsidRPr="003E65F6">
        <w:rPr>
          <w:rFonts w:ascii="Times New Roman" w:hAnsi="Times New Roman"/>
          <w:spacing w:val="3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get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brushed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 xml:space="preserve">off. </w:t>
      </w:r>
      <w:r w:rsidRPr="003E65F6">
        <w:rPr>
          <w:rFonts w:ascii="Times New Roman" w:hAnsi="Times New Roman"/>
          <w:spacing w:val="30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hair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must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="00A10188" w:rsidRPr="003E65F6">
        <w:rPr>
          <w:rFonts w:ascii="Times New Roman" w:hAnsi="Times New Roman"/>
          <w:kern w:val="1"/>
        </w:rPr>
        <w:t>sectioned,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and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eggs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pulled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off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with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fingertips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or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tweezers.</w:t>
      </w:r>
    </w:p>
    <w:p w14:paraId="49830460" w14:textId="77777777" w:rsidR="004646F8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C.</w:t>
      </w:r>
      <w:r w:rsidRPr="003E65F6">
        <w:rPr>
          <w:rFonts w:ascii="Times New Roman" w:hAnsi="Times New Roman"/>
          <w:kern w:val="1"/>
        </w:rPr>
        <w:tab/>
        <w:t>Lice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are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small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insects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that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live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in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people’s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hair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and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feed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on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their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blood.</w:t>
      </w:r>
    </w:p>
    <w:p w14:paraId="49830461" w14:textId="77777777" w:rsidR="004646F8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7" w:after="0" w:line="242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D.</w:t>
      </w:r>
      <w:r w:rsidRPr="003E65F6">
        <w:rPr>
          <w:rFonts w:ascii="Times New Roman" w:hAnsi="Times New Roman"/>
          <w:kern w:val="1"/>
        </w:rPr>
        <w:tab/>
        <w:t>Head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lice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die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quickly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(within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two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days)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without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feeding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so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they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cannot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live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very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long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away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from</w:t>
      </w:r>
      <w:r w:rsidRPr="003E65F6">
        <w:rPr>
          <w:rFonts w:ascii="Times New Roman" w:hAnsi="Times New Roman"/>
          <w:spacing w:val="19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your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child’s</w:t>
      </w:r>
      <w:r w:rsidRPr="003E65F6">
        <w:rPr>
          <w:rFonts w:ascii="Times New Roman" w:hAnsi="Times New Roman"/>
          <w:spacing w:val="3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head.</w:t>
      </w:r>
    </w:p>
    <w:p w14:paraId="49830462" w14:textId="77777777" w:rsidR="004646F8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E.</w:t>
      </w:r>
      <w:r w:rsidRPr="003E65F6">
        <w:rPr>
          <w:rFonts w:ascii="Times New Roman" w:hAnsi="Times New Roman"/>
          <w:kern w:val="1"/>
        </w:rPr>
        <w:tab/>
        <w:t>Lice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are</w:t>
      </w:r>
      <w:r w:rsidRPr="003E65F6">
        <w:rPr>
          <w:rFonts w:ascii="Times New Roman" w:hAnsi="Times New Roman"/>
          <w:spacing w:val="2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transmitted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through</w:t>
      </w:r>
      <w:r w:rsidRPr="003E65F6">
        <w:rPr>
          <w:rFonts w:ascii="Times New Roman" w:hAnsi="Times New Roman"/>
          <w:spacing w:val="2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close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contact</w:t>
      </w:r>
      <w:r w:rsidRPr="003E65F6">
        <w:rPr>
          <w:rFonts w:ascii="Times New Roman" w:hAnsi="Times New Roman"/>
          <w:spacing w:val="20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and/or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sharing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items</w:t>
      </w:r>
      <w:r w:rsidRPr="003E65F6">
        <w:rPr>
          <w:rFonts w:ascii="Times New Roman" w:hAnsi="Times New Roman"/>
          <w:spacing w:val="20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like</w:t>
      </w:r>
      <w:r w:rsidRPr="003E65F6">
        <w:rPr>
          <w:rFonts w:ascii="Times New Roman" w:hAnsi="Times New Roman"/>
          <w:spacing w:val="2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hats,</w:t>
      </w:r>
      <w:r w:rsidRPr="003E65F6">
        <w:rPr>
          <w:rFonts w:ascii="Times New Roman" w:hAnsi="Times New Roman"/>
          <w:spacing w:val="20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scarves,</w:t>
      </w:r>
      <w:r w:rsidRPr="003E65F6">
        <w:rPr>
          <w:rFonts w:ascii="Times New Roman" w:hAnsi="Times New Roman"/>
          <w:spacing w:val="20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brushes,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pillows,</w:t>
      </w:r>
      <w:r w:rsidRPr="003E65F6">
        <w:rPr>
          <w:rFonts w:ascii="Times New Roman" w:hAnsi="Times New Roman"/>
          <w:spacing w:val="20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etc.</w:t>
      </w:r>
    </w:p>
    <w:p w14:paraId="49830463" w14:textId="312B1C0C" w:rsidR="004646F8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2" w:after="0" w:line="242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F.</w:t>
      </w:r>
      <w:r w:rsidRPr="003E65F6">
        <w:rPr>
          <w:rFonts w:ascii="Times New Roman" w:hAnsi="Times New Roman"/>
          <w:kern w:val="1"/>
        </w:rPr>
        <w:tab/>
        <w:t>If</w:t>
      </w:r>
      <w:r w:rsidRPr="003E65F6">
        <w:rPr>
          <w:rFonts w:ascii="Times New Roman" w:hAnsi="Times New Roman"/>
          <w:spacing w:val="1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someone</w:t>
      </w:r>
      <w:r w:rsidRPr="003E65F6">
        <w:rPr>
          <w:rFonts w:ascii="Times New Roman" w:hAnsi="Times New Roman"/>
          <w:spacing w:val="1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has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lice,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their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scalp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will</w:t>
      </w:r>
      <w:r w:rsidRPr="003E65F6">
        <w:rPr>
          <w:rFonts w:ascii="Times New Roman" w:hAnsi="Times New Roman"/>
          <w:spacing w:val="12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very</w:t>
      </w:r>
      <w:r w:rsidRPr="003E65F6">
        <w:rPr>
          <w:rFonts w:ascii="Times New Roman" w:hAnsi="Times New Roman"/>
          <w:spacing w:val="1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 xml:space="preserve">itchy. </w:t>
      </w:r>
      <w:r w:rsidRPr="003E65F6">
        <w:rPr>
          <w:rFonts w:ascii="Times New Roman" w:hAnsi="Times New Roman"/>
          <w:spacing w:val="23"/>
          <w:kern w:val="1"/>
        </w:rPr>
        <w:t xml:space="preserve"> </w:t>
      </w:r>
    </w:p>
    <w:p w14:paraId="49830466" w14:textId="3508FEE7" w:rsidR="004646F8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10" w:after="0" w:line="246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G.</w:t>
      </w:r>
      <w:r w:rsidRPr="003E65F6">
        <w:rPr>
          <w:rFonts w:ascii="Times New Roman" w:hAnsi="Times New Roman"/>
          <w:kern w:val="1"/>
        </w:rPr>
        <w:tab/>
        <w:t>Treatments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are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available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over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counter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at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any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drug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 xml:space="preserve">store. </w:t>
      </w:r>
      <w:r w:rsidRPr="003E65F6">
        <w:rPr>
          <w:rFonts w:ascii="Times New Roman" w:hAnsi="Times New Roman"/>
          <w:spacing w:val="3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Read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and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follow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all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directions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on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product</w:t>
      </w:r>
      <w:r w:rsidRPr="003E65F6">
        <w:rPr>
          <w:rFonts w:ascii="Times New Roman" w:hAnsi="Times New Roman"/>
          <w:spacing w:val="3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you</w:t>
      </w:r>
      <w:r w:rsidRPr="003E65F6">
        <w:rPr>
          <w:rFonts w:ascii="Times New Roman" w:hAnsi="Times New Roman"/>
          <w:spacing w:val="33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choose.</w:t>
      </w:r>
      <w:r w:rsidR="00A10188" w:rsidRPr="003E65F6">
        <w:rPr>
          <w:rFonts w:ascii="Times New Roman" w:hAnsi="Times New Roman"/>
          <w:kern w:val="1"/>
        </w:rPr>
        <w:t xml:space="preserve"> If you cannot afford to purchase treatment, please communicate with our school nurse. </w:t>
      </w:r>
    </w:p>
    <w:p w14:paraId="49830467" w14:textId="582A0635" w:rsidR="004646F8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1" w:after="0" w:line="246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kern w:val="1"/>
        </w:rPr>
        <w:t>H.</w:t>
      </w:r>
      <w:r w:rsidRPr="003E65F6">
        <w:rPr>
          <w:rFonts w:ascii="Times New Roman" w:hAnsi="Times New Roman"/>
          <w:kern w:val="1"/>
        </w:rPr>
        <w:tab/>
        <w:t>All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="00A10188" w:rsidRPr="003E65F6">
        <w:rPr>
          <w:rFonts w:ascii="Times New Roman" w:hAnsi="Times New Roman"/>
          <w:kern w:val="1"/>
        </w:rPr>
        <w:t>people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in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9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household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should</w:t>
      </w:r>
      <w:r w:rsidRPr="003E65F6">
        <w:rPr>
          <w:rFonts w:ascii="Times New Roman" w:hAnsi="Times New Roman"/>
          <w:spacing w:val="19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treated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="00003ED6">
        <w:rPr>
          <w:rFonts w:ascii="Times New Roman" w:hAnsi="Times New Roman"/>
          <w:kern w:val="1"/>
        </w:rPr>
        <w:t>along with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laundry,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bedding,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towels,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hair</w:t>
      </w:r>
      <w:r w:rsidRPr="003E65F6">
        <w:rPr>
          <w:rFonts w:ascii="Times New Roman" w:hAnsi="Times New Roman"/>
          <w:spacing w:val="18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ornaments,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hats,</w:t>
      </w:r>
      <w:r w:rsidRPr="003E65F6">
        <w:rPr>
          <w:rFonts w:ascii="Times New Roman" w:hAnsi="Times New Roman"/>
          <w:spacing w:val="6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scarves,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brushes,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combs,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 xml:space="preserve">etc. </w:t>
      </w:r>
      <w:r w:rsidRPr="003E65F6">
        <w:rPr>
          <w:rFonts w:ascii="Times New Roman" w:hAnsi="Times New Roman"/>
          <w:spacing w:val="31"/>
          <w:kern w:val="1"/>
        </w:rPr>
        <w:t xml:space="preserve"> </w:t>
      </w:r>
      <w:r w:rsidR="00A10188" w:rsidRPr="003E65F6">
        <w:rPr>
          <w:rFonts w:ascii="Times New Roman" w:hAnsi="Times New Roman"/>
          <w:kern w:val="1"/>
        </w:rPr>
        <w:t>Non</w:t>
      </w:r>
      <w:r w:rsidR="00A10188" w:rsidRPr="003E65F6">
        <w:rPr>
          <w:rFonts w:ascii="Times New Roman" w:hAnsi="Times New Roman"/>
          <w:spacing w:val="17"/>
          <w:kern w:val="1"/>
        </w:rPr>
        <w:t>-washable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items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can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stored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in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sealed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plastic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bags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for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10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days.</w:t>
      </w:r>
    </w:p>
    <w:p w14:paraId="14679CA8" w14:textId="5904FEA4" w:rsidR="002D2F72" w:rsidRPr="003E65F6" w:rsidRDefault="002D2F72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lastRenderedPageBreak/>
        <w:t>Head</w:t>
      </w:r>
      <w:r w:rsidRPr="003E65F6">
        <w:rPr>
          <w:rFonts w:ascii="TimesNewRomanPSMT" w:hAnsi="TimesNewRomanPSMT" w:cs="TimesNewRomanPSMT"/>
          <w:b/>
          <w:bCs/>
          <w:spacing w:val="29"/>
          <w:kern w:val="1"/>
          <w:sz w:val="24"/>
          <w:szCs w:val="24"/>
          <w:u w:val="thick"/>
        </w:rPr>
        <w:t xml:space="preserve">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Lice</w:t>
      </w:r>
      <w:r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 xml:space="preserve"> (cont.)</w:t>
      </w:r>
    </w:p>
    <w:p w14:paraId="2083612C" w14:textId="77777777" w:rsidR="002D2F72" w:rsidRDefault="002D2F72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1" w:after="0" w:line="246" w:lineRule="auto"/>
        <w:rPr>
          <w:rFonts w:ascii="Times New Roman" w:hAnsi="Times New Roman"/>
          <w:b/>
          <w:bCs/>
          <w:spacing w:val="-1"/>
          <w:kern w:val="1"/>
        </w:rPr>
      </w:pPr>
    </w:p>
    <w:p w14:paraId="4983046A" w14:textId="4632A8D2" w:rsidR="00E33AE5" w:rsidRPr="003E65F6" w:rsidRDefault="004646F8" w:rsidP="002D2F72">
      <w:pPr>
        <w:widowControl w:val="0"/>
        <w:tabs>
          <w:tab w:val="left" w:pos="710"/>
        </w:tabs>
        <w:autoSpaceDE w:val="0"/>
        <w:autoSpaceDN w:val="0"/>
        <w:adjustRightInd w:val="0"/>
        <w:spacing w:before="1" w:after="0" w:line="246" w:lineRule="auto"/>
        <w:rPr>
          <w:rFonts w:ascii="Times New Roman" w:hAnsi="Times New Roman"/>
          <w:kern w:val="1"/>
        </w:rPr>
      </w:pPr>
      <w:r w:rsidRPr="003E65F6">
        <w:rPr>
          <w:rFonts w:ascii="Times New Roman" w:hAnsi="Times New Roman"/>
          <w:b/>
          <w:bCs/>
          <w:spacing w:val="-1"/>
          <w:kern w:val="1"/>
        </w:rPr>
        <w:t>I.</w:t>
      </w:r>
      <w:r w:rsidRPr="003E65F6">
        <w:rPr>
          <w:rFonts w:ascii="Times New Roman" w:hAnsi="Times New Roman"/>
          <w:b/>
          <w:bCs/>
          <w:spacing w:val="-1"/>
          <w:kern w:val="1"/>
        </w:rPr>
        <w:tab/>
      </w:r>
      <w:r w:rsidRPr="003E65F6">
        <w:rPr>
          <w:rFonts w:ascii="Times New Roman" w:hAnsi="Times New Roman"/>
          <w:kern w:val="1"/>
        </w:rPr>
        <w:t>Students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must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nit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free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return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school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and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must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rechecked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by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school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personnel</w:t>
      </w:r>
      <w:r w:rsidRPr="003E65F6">
        <w:rPr>
          <w:rFonts w:ascii="Times New Roman" w:hAnsi="Times New Roman"/>
          <w:spacing w:val="15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in</w:t>
      </w:r>
      <w:r w:rsidRPr="003E65F6">
        <w:rPr>
          <w:rFonts w:ascii="Times New Roman" w:hAnsi="Times New Roman"/>
          <w:spacing w:val="17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the</w:t>
      </w:r>
      <w:r w:rsidRPr="003E65F6">
        <w:rPr>
          <w:rFonts w:ascii="Times New Roman" w:hAnsi="Times New Roman"/>
          <w:spacing w:val="16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front</w:t>
      </w:r>
      <w:r w:rsidRPr="003E65F6">
        <w:rPr>
          <w:rFonts w:ascii="Times New Roman" w:hAnsi="Times New Roman"/>
          <w:spacing w:val="44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office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before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returning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to</w:t>
      </w:r>
      <w:r w:rsidRPr="003E65F6">
        <w:rPr>
          <w:rFonts w:ascii="Times New Roman" w:hAnsi="Times New Roman"/>
          <w:spacing w:val="21"/>
          <w:kern w:val="1"/>
        </w:rPr>
        <w:t xml:space="preserve"> </w:t>
      </w:r>
      <w:r w:rsidRPr="003E65F6">
        <w:rPr>
          <w:rFonts w:ascii="Times New Roman" w:hAnsi="Times New Roman"/>
          <w:kern w:val="1"/>
        </w:rPr>
        <w:t>class</w:t>
      </w:r>
      <w:r w:rsidR="003E65F6">
        <w:rPr>
          <w:rFonts w:ascii="Times New Roman" w:hAnsi="Times New Roman"/>
          <w:kern w:val="1"/>
        </w:rPr>
        <w:t>.</w:t>
      </w:r>
    </w:p>
    <w:p w14:paraId="4654C98D" w14:textId="77777777" w:rsidR="00361FA3" w:rsidRDefault="00361FA3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</w:pPr>
    </w:p>
    <w:p w14:paraId="4983046B" w14:textId="4DB7ADCC" w:rsidR="004646F8" w:rsidRPr="003E65F6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Parent</w:t>
      </w:r>
      <w:r w:rsidRPr="003E65F6">
        <w:rPr>
          <w:rFonts w:ascii="TimesNewRomanPSMT" w:hAnsi="TimesNewRomanPSMT" w:cs="TimesNewRomanPSMT"/>
          <w:b/>
          <w:bCs/>
          <w:spacing w:val="27"/>
          <w:kern w:val="1"/>
          <w:sz w:val="24"/>
          <w:szCs w:val="24"/>
          <w:u w:val="thick"/>
        </w:rPr>
        <w:t xml:space="preserve"> </w:t>
      </w:r>
      <w:r w:rsidR="002D2F72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–</w:t>
      </w:r>
      <w:r w:rsidRPr="003E65F6">
        <w:rPr>
          <w:rFonts w:ascii="TimesNewRomanPSMT" w:hAnsi="TimesNewRomanPSMT" w:cs="TimesNewRomanPSMT"/>
          <w:b/>
          <w:bCs/>
          <w:spacing w:val="28"/>
          <w:kern w:val="1"/>
          <w:sz w:val="24"/>
          <w:szCs w:val="24"/>
          <w:u w:val="thick"/>
        </w:rPr>
        <w:t xml:space="preserve"> </w:t>
      </w:r>
      <w:r w:rsidR="00361FA3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Teache</w:t>
      </w:r>
      <w:r w:rsidR="002D2F72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 xml:space="preserve">r </w:t>
      </w: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Conferences</w:t>
      </w:r>
    </w:p>
    <w:p w14:paraId="4983046E" w14:textId="338024E5" w:rsidR="00D07906" w:rsidRPr="003E65F6" w:rsidRDefault="004646F8" w:rsidP="002D2F72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NewRomanPSMT" w:hAnsi="TimesNewRomanPSMT" w:cs="TimesNewRomanPSMT"/>
          <w:kern w:val="1"/>
        </w:rPr>
      </w:pPr>
      <w:r w:rsidRPr="003E65F6">
        <w:rPr>
          <w:rFonts w:ascii="TimesNewRomanPSMT" w:hAnsi="TimesNewRomanPSMT" w:cs="TimesNewRomanPSMT"/>
          <w:kern w:val="1"/>
        </w:rPr>
        <w:t>Conferences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may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arranged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by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phone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or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written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communication. </w:t>
      </w:r>
      <w:r w:rsidRPr="003E65F6">
        <w:rPr>
          <w:rFonts w:ascii="TimesNewRomanPSMT" w:hAnsi="TimesNewRomanPSMT" w:cs="TimesNewRomanPSMT"/>
          <w:spacing w:val="3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Each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parent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will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invited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confer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with</w:t>
      </w:r>
      <w:r w:rsidRPr="003E65F6">
        <w:rPr>
          <w:rFonts w:ascii="TimesNewRomanPSMT" w:hAnsi="TimesNewRomanPSMT" w:cs="TimesNewRomanPSMT"/>
          <w:spacing w:val="3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their</w:t>
      </w:r>
      <w:r w:rsidRPr="003E65F6">
        <w:rPr>
          <w:rFonts w:ascii="TimesNewRomanPSMT" w:hAnsi="TimesNewRomanPSMT" w:cs="TimesNewRomanPSMT"/>
          <w:spacing w:val="1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child’s</w:t>
      </w:r>
      <w:r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teacher</w:t>
      </w:r>
      <w:r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at</w:t>
      </w:r>
      <w:r w:rsidRPr="003E65F6">
        <w:rPr>
          <w:rFonts w:ascii="TimesNewRomanPSMT" w:hAnsi="TimesNewRomanPSMT" w:cs="TimesNewRomanPSMT"/>
          <w:spacing w:val="1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least</w:t>
      </w:r>
      <w:r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once</w:t>
      </w:r>
      <w:r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during</w:t>
      </w:r>
      <w:r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school</w:t>
      </w:r>
      <w:r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year. </w:t>
      </w:r>
      <w:r w:rsidRPr="003E65F6">
        <w:rPr>
          <w:rFonts w:ascii="TimesNewRomanPSMT" w:hAnsi="TimesNewRomanPSMT" w:cs="TimesNewRomanPSMT"/>
          <w:spacing w:val="24"/>
          <w:kern w:val="1"/>
        </w:rPr>
        <w:t xml:space="preserve"> </w:t>
      </w:r>
      <w:r w:rsidR="00627BAD" w:rsidRPr="003E65F6">
        <w:rPr>
          <w:rFonts w:ascii="TimesNewRomanPSMT" w:hAnsi="TimesNewRomanPSMT" w:cs="TimesNewRomanPSMT"/>
          <w:kern w:val="1"/>
        </w:rPr>
        <w:t xml:space="preserve">We host a Meet and Greet prior to the beginning of school so students and families can meet the teacher and acclimate themselves with the campus. A </w:t>
      </w:r>
      <w:proofErr w:type="gramStart"/>
      <w:r w:rsidRPr="003E65F6">
        <w:rPr>
          <w:rFonts w:ascii="TimesNewRomanPSMT" w:hAnsi="TimesNewRomanPSMT" w:cs="TimesNewRomanPSMT"/>
          <w:kern w:val="1"/>
        </w:rPr>
        <w:t>Back</w:t>
      </w:r>
      <w:r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School</w:t>
      </w:r>
      <w:proofErr w:type="gramEnd"/>
      <w:r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="00627BAD" w:rsidRPr="003E65F6">
        <w:rPr>
          <w:rFonts w:ascii="TimesNewRomanPSMT" w:hAnsi="TimesNewRomanPSMT" w:cs="TimesNewRomanPSMT"/>
          <w:kern w:val="1"/>
        </w:rPr>
        <w:t>Open House</w:t>
      </w:r>
      <w:r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="00627BAD" w:rsidRPr="003E65F6">
        <w:rPr>
          <w:rFonts w:ascii="TimesNewRomanPSMT" w:hAnsi="TimesNewRomanPSMT" w:cs="TimesNewRomanPSMT"/>
          <w:kern w:val="1"/>
        </w:rPr>
        <w:t>is</w:t>
      </w:r>
      <w:r w:rsidRPr="003E65F6">
        <w:rPr>
          <w:rFonts w:ascii="TimesNewRomanPSMT" w:hAnsi="TimesNewRomanPSMT" w:cs="TimesNewRomanPSMT"/>
          <w:spacing w:val="1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held</w:t>
      </w:r>
      <w:r w:rsidRPr="003E65F6">
        <w:rPr>
          <w:rFonts w:ascii="TimesNewRomanPSMT" w:hAnsi="TimesNewRomanPSMT" w:cs="TimesNewRomanPSMT"/>
          <w:spacing w:val="14"/>
          <w:kern w:val="1"/>
        </w:rPr>
        <w:t xml:space="preserve"> </w:t>
      </w:r>
      <w:r w:rsidR="00627BAD" w:rsidRPr="003E65F6">
        <w:rPr>
          <w:rFonts w:ascii="TimesNewRomanPSMT" w:hAnsi="TimesNewRomanPSMT" w:cs="TimesNewRomanPSMT"/>
          <w:kern w:val="1"/>
        </w:rPr>
        <w:t>in September</w:t>
      </w:r>
      <w:r w:rsidRPr="003E65F6">
        <w:rPr>
          <w:rFonts w:ascii="TimesNewRomanPSMT" w:hAnsi="TimesNewRomanPSMT" w:cs="TimesNewRomanPSMT"/>
          <w:kern w:val="1"/>
        </w:rPr>
        <w:t xml:space="preserve">. </w:t>
      </w:r>
      <w:r w:rsidRPr="003E65F6">
        <w:rPr>
          <w:rFonts w:ascii="TimesNewRomanPSMT" w:hAnsi="TimesNewRomanPSMT" w:cs="TimesNewRomanPSMT"/>
          <w:spacing w:val="31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purpose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of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="00627BAD" w:rsidRPr="003E65F6">
        <w:rPr>
          <w:rFonts w:ascii="TimesNewRomanPSMT" w:hAnsi="TimesNewRomanPSMT" w:cs="TimesNewRomanPSMT"/>
          <w:kern w:val="1"/>
        </w:rPr>
        <w:t>this event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give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parents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an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overview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of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curriculum,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behavioral</w:t>
      </w:r>
      <w:r w:rsidRPr="003E65F6">
        <w:rPr>
          <w:rFonts w:ascii="TimesNewRomanPSMT" w:hAnsi="TimesNewRomanPSMT" w:cs="TimesNewRomanPSMT"/>
          <w:spacing w:val="5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expectations,</w:t>
      </w:r>
      <w:r w:rsidRPr="003E65F6">
        <w:rPr>
          <w:rFonts w:ascii="TimesNewRomanPSMT" w:hAnsi="TimesNewRomanPSMT" w:cs="TimesNewRomanPSMT"/>
          <w:spacing w:val="32"/>
          <w:kern w:val="1"/>
        </w:rPr>
        <w:t xml:space="preserve"> </w:t>
      </w:r>
      <w:proofErr w:type="gramStart"/>
      <w:r w:rsidRPr="003E65F6">
        <w:rPr>
          <w:rFonts w:ascii="TimesNewRomanPSMT" w:hAnsi="TimesNewRomanPSMT" w:cs="TimesNewRomanPSMT"/>
          <w:kern w:val="1"/>
        </w:rPr>
        <w:t>materials</w:t>
      </w:r>
      <w:proofErr w:type="gramEnd"/>
      <w:r w:rsidRPr="003E65F6">
        <w:rPr>
          <w:rFonts w:ascii="TimesNewRomanPSMT" w:hAnsi="TimesNewRomanPSMT" w:cs="TimesNewRomanPSMT"/>
          <w:spacing w:val="33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and</w:t>
      </w:r>
      <w:r w:rsidRPr="003E65F6">
        <w:rPr>
          <w:rFonts w:ascii="TimesNewRomanPSMT" w:hAnsi="TimesNewRomanPSMT" w:cs="TimesNewRomanPSMT"/>
          <w:spacing w:val="3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teaching</w:t>
      </w:r>
      <w:r w:rsidRPr="003E65F6">
        <w:rPr>
          <w:rFonts w:ascii="TimesNewRomanPSMT" w:hAnsi="TimesNewRomanPSMT" w:cs="TimesNewRomanPSMT"/>
          <w:spacing w:val="34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techniques</w:t>
      </w:r>
      <w:r w:rsidR="00627BAD" w:rsidRPr="003E65F6">
        <w:rPr>
          <w:rFonts w:ascii="TimesNewRomanPSMT" w:hAnsi="TimesNewRomanPSMT" w:cs="TimesNewRomanPSMT"/>
          <w:kern w:val="1"/>
        </w:rPr>
        <w:t>.</w:t>
      </w:r>
      <w:r w:rsidR="00D07906" w:rsidRPr="003E65F6">
        <w:rPr>
          <w:rFonts w:ascii="TimesNewRomanPSMT" w:hAnsi="TimesNewRomanPSMT" w:cs="TimesNewRomanPSMT"/>
          <w:kern w:val="1"/>
        </w:rPr>
        <w:t xml:space="preserve"> </w:t>
      </w:r>
    </w:p>
    <w:p w14:paraId="4752F1FF" w14:textId="77777777" w:rsidR="00361FA3" w:rsidRDefault="00361FA3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</w:pPr>
    </w:p>
    <w:p w14:paraId="4983046F" w14:textId="3DC4F0B4" w:rsidR="004646F8" w:rsidRPr="003E65F6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Visitors</w:t>
      </w:r>
    </w:p>
    <w:p w14:paraId="49830470" w14:textId="36C2F195" w:rsidR="004646F8" w:rsidRPr="003E65F6" w:rsidRDefault="004646F8" w:rsidP="002D2F72">
      <w:pPr>
        <w:widowControl w:val="0"/>
        <w:autoSpaceDE w:val="0"/>
        <w:autoSpaceDN w:val="0"/>
        <w:adjustRightInd w:val="0"/>
        <w:spacing w:before="13" w:after="0" w:line="250" w:lineRule="auto"/>
        <w:rPr>
          <w:rFonts w:ascii="TimesNewRomanPSMT" w:hAnsi="TimesNewRomanPSMT" w:cs="TimesNewRomanPSMT"/>
          <w:kern w:val="1"/>
        </w:rPr>
      </w:pPr>
      <w:r w:rsidRPr="003E65F6">
        <w:rPr>
          <w:rFonts w:ascii="TimesNewRomanPSMT" w:hAnsi="TimesNewRomanPSMT" w:cs="TimesNewRomanPSMT"/>
          <w:kern w:val="1"/>
        </w:rPr>
        <w:t>School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board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policy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requires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that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all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visitors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report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4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office. </w:t>
      </w:r>
      <w:r w:rsidRPr="003E65F6">
        <w:rPr>
          <w:rFonts w:ascii="TimesNewRomanPSMT" w:hAnsi="TimesNewRomanPSMT" w:cs="TimesNewRomanPSMT"/>
          <w:spacing w:val="31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All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visitors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need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present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identification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such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as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driver’s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license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or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state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identification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card. </w:t>
      </w:r>
      <w:r w:rsidRPr="003E65F6">
        <w:rPr>
          <w:rFonts w:ascii="TimesNewRomanPSMT" w:hAnsi="TimesNewRomanPSMT" w:cs="TimesNewRomanPSMT"/>
          <w:spacing w:val="33"/>
          <w:kern w:val="1"/>
        </w:rPr>
        <w:t xml:space="preserve"> </w:t>
      </w:r>
      <w:r w:rsidR="00627BAD" w:rsidRPr="003E65F6">
        <w:rPr>
          <w:rFonts w:ascii="TimesNewRomanPSMT" w:hAnsi="TimesNewRomanPSMT" w:cs="TimesNewRomanPSMT"/>
          <w:kern w:val="1"/>
        </w:rPr>
        <w:t>V</w:t>
      </w:r>
      <w:r w:rsidRPr="003E65F6">
        <w:rPr>
          <w:rFonts w:ascii="TimesNewRomanPSMT" w:hAnsi="TimesNewRomanPSMT" w:cs="TimesNewRomanPSMT"/>
          <w:kern w:val="1"/>
        </w:rPr>
        <w:t>isitors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are</w:t>
      </w:r>
      <w:r w:rsidRPr="003E65F6">
        <w:rPr>
          <w:rFonts w:ascii="TimesNewRomanPSMT" w:hAnsi="TimesNewRomanPSMT" w:cs="TimesNewRomanPSMT"/>
          <w:spacing w:val="32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required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wear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visitor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="00582150" w:rsidRPr="003E65F6">
        <w:rPr>
          <w:rFonts w:ascii="TimesNewRomanPSMT" w:hAnsi="TimesNewRomanPSMT" w:cs="TimesNewRomanPSMT"/>
          <w:kern w:val="1"/>
        </w:rPr>
        <w:t>badge and must be accompanied by school personnel unless the visitor has Level 2 clearance.</w:t>
      </w:r>
      <w:r w:rsidRPr="003E65F6">
        <w:rPr>
          <w:rFonts w:ascii="TimesNewRomanPSMT" w:hAnsi="TimesNewRomanPSMT" w:cs="TimesNewRomanPSMT"/>
          <w:spacing w:val="32"/>
          <w:kern w:val="1"/>
        </w:rPr>
        <w:t xml:space="preserve"> </w:t>
      </w:r>
      <w:r w:rsidR="00627BAD" w:rsidRPr="003E65F6">
        <w:rPr>
          <w:rFonts w:ascii="TimesNewRomanPSMT" w:hAnsi="TimesNewRomanPSMT" w:cs="TimesNewRomanPSMT"/>
          <w:kern w:val="1"/>
        </w:rPr>
        <w:t xml:space="preserve">To obtain Level 2 clearance, please contact our Volunteer Coordinator for details. </w:t>
      </w:r>
      <w:r w:rsidRPr="003E65F6">
        <w:rPr>
          <w:rFonts w:ascii="TimesNewRomanPSMT" w:hAnsi="TimesNewRomanPSMT" w:cs="TimesNewRomanPSMT"/>
          <w:kern w:val="1"/>
        </w:rPr>
        <w:t>Visitors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="00627BAD" w:rsidRPr="003E65F6">
        <w:rPr>
          <w:rFonts w:ascii="TimesNewRomanPSMT" w:hAnsi="TimesNewRomanPSMT" w:cs="TimesNewRomanPSMT"/>
          <w:kern w:val="1"/>
        </w:rPr>
        <w:t>requesting to</w:t>
      </w:r>
      <w:r w:rsidR="00947359"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="00947359" w:rsidRPr="003E65F6">
        <w:rPr>
          <w:rFonts w:ascii="TimesNewRomanPSMT" w:hAnsi="TimesNewRomanPSMT" w:cs="TimesNewRomanPSMT"/>
          <w:kern w:val="1"/>
        </w:rPr>
        <w:t>observe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teaching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process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="00627BAD" w:rsidRPr="00003ED6">
        <w:rPr>
          <w:rStyle w:val="BodyTextChar"/>
          <w:sz w:val="22"/>
          <w:szCs w:val="22"/>
        </w:rPr>
        <w:t xml:space="preserve">or their child in the classroom, must contact an administrator </w:t>
      </w:r>
      <w:r w:rsidRPr="003E65F6">
        <w:rPr>
          <w:rFonts w:ascii="TimesNewRomanPSMT" w:hAnsi="TimesNewRomanPSMT" w:cs="TimesNewRomanPSMT"/>
          <w:kern w:val="1"/>
        </w:rPr>
        <w:t>at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least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="00BA625B" w:rsidRPr="003E65F6">
        <w:rPr>
          <w:rFonts w:ascii="TimesNewRomanPSMT" w:hAnsi="TimesNewRomanPSMT" w:cs="TimesNewRomanPSMT"/>
          <w:kern w:val="1"/>
        </w:rPr>
        <w:t>48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hours</w:t>
      </w:r>
      <w:r w:rsidRPr="003E65F6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in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 xml:space="preserve">advance. </w:t>
      </w:r>
      <w:r w:rsidRPr="003E65F6">
        <w:rPr>
          <w:rFonts w:ascii="TimesNewRomanPSMT" w:hAnsi="TimesNewRomanPSMT" w:cs="TimesNewRomanPSMT"/>
          <w:spacing w:val="2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Anyone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wishing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to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have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lunch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with</w:t>
      </w:r>
      <w:r w:rsidRPr="003E65F6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a</w:t>
      </w:r>
      <w:r w:rsidRPr="003E65F6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student must</w:t>
      </w:r>
      <w:r w:rsidRPr="003E65F6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be</w:t>
      </w:r>
      <w:r w:rsidRPr="003E65F6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listed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on</w:t>
      </w:r>
      <w:r w:rsidRPr="003E65F6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the</w:t>
      </w:r>
      <w:r w:rsidRPr="003E65F6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student’s</w:t>
      </w:r>
      <w:r w:rsidRPr="003E65F6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3E65F6">
        <w:rPr>
          <w:rFonts w:ascii="TimesNewRomanPSMT" w:hAnsi="TimesNewRomanPSMT" w:cs="TimesNewRomanPSMT"/>
          <w:kern w:val="1"/>
        </w:rPr>
        <w:t>information</w:t>
      </w:r>
      <w:r w:rsidRPr="003E65F6">
        <w:rPr>
          <w:rFonts w:ascii="TimesNewRomanPSMT" w:hAnsi="TimesNewRomanPSMT" w:cs="TimesNewRomanPSMT"/>
          <w:spacing w:val="19"/>
          <w:kern w:val="1"/>
        </w:rPr>
        <w:t xml:space="preserve"> </w:t>
      </w:r>
      <w:r w:rsidR="00582150" w:rsidRPr="003E65F6">
        <w:rPr>
          <w:rFonts w:ascii="TimesNewRomanPSMT" w:hAnsi="TimesNewRomanPSMT" w:cs="TimesNewRomanPSMT"/>
          <w:kern w:val="1"/>
        </w:rPr>
        <w:t xml:space="preserve">card.  </w:t>
      </w:r>
      <w:r w:rsidR="00627BAD" w:rsidRPr="003E65F6">
        <w:rPr>
          <w:rFonts w:ascii="TimesNewRomanPSMT" w:hAnsi="TimesNewRomanPSMT" w:cs="TimesNewRomanPSMT"/>
          <w:kern w:val="1"/>
        </w:rPr>
        <w:t xml:space="preserve">Children will be signed out and can have lunch </w:t>
      </w:r>
      <w:r w:rsidR="00582150" w:rsidRPr="003E65F6">
        <w:rPr>
          <w:rFonts w:ascii="TimesNewRomanPSMT" w:hAnsi="TimesNewRomanPSMT" w:cs="TimesNewRomanPSMT"/>
          <w:kern w:val="1"/>
        </w:rPr>
        <w:t>at the picnic tables in front of the school.</w:t>
      </w:r>
      <w:r w:rsidR="00A20852" w:rsidRPr="003E65F6">
        <w:rPr>
          <w:rFonts w:ascii="TimesNewRomanPSMT" w:hAnsi="TimesNewRomanPSMT" w:cs="TimesNewRomanPSMT"/>
          <w:kern w:val="1"/>
        </w:rPr>
        <w:t xml:space="preserve">  </w:t>
      </w:r>
    </w:p>
    <w:p w14:paraId="4B7ACD97" w14:textId="3745C7D2" w:rsidR="00A20852" w:rsidRDefault="00A20852" w:rsidP="002D2F72">
      <w:pPr>
        <w:widowControl w:val="0"/>
        <w:autoSpaceDE w:val="0"/>
        <w:autoSpaceDN w:val="0"/>
        <w:adjustRightInd w:val="0"/>
        <w:spacing w:before="49" w:after="0" w:line="240" w:lineRule="auto"/>
        <w:jc w:val="center"/>
        <w:rPr>
          <w:rFonts w:ascii="TimesNewRomanPSMT" w:hAnsi="TimesNewRomanPSMT" w:cs="TimesNewRomanPSMT"/>
          <w:b/>
          <w:bCs/>
          <w:spacing w:val="1"/>
          <w:kern w:val="1"/>
          <w:sz w:val="21"/>
          <w:szCs w:val="21"/>
          <w:u w:val="thick"/>
        </w:rPr>
      </w:pPr>
    </w:p>
    <w:p w14:paraId="705994AD" w14:textId="77777777" w:rsidR="00264FF4" w:rsidRPr="003E65F6" w:rsidRDefault="00264FF4" w:rsidP="002D2F72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3E65F6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Volunteers</w:t>
      </w:r>
    </w:p>
    <w:p w14:paraId="53DF10F8" w14:textId="51A37BE9" w:rsidR="00894840" w:rsidRPr="00ED06CA" w:rsidRDefault="00264FF4" w:rsidP="002D2F72">
      <w:pPr>
        <w:widowControl w:val="0"/>
        <w:autoSpaceDE w:val="0"/>
        <w:autoSpaceDN w:val="0"/>
        <w:adjustRightInd w:val="0"/>
        <w:spacing w:before="8" w:after="0" w:line="252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Volunteers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are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welcomed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appreciated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at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Frontier. </w:t>
      </w:r>
      <w:r w:rsidRPr="00ED06CA">
        <w:rPr>
          <w:rFonts w:ascii="Times New Roman" w:hAnsi="Times New Roman"/>
          <w:spacing w:val="3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As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volunteer,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can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serve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many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ways.</w:t>
      </w:r>
      <w:r w:rsidRPr="00ED06CA">
        <w:rPr>
          <w:rFonts w:ascii="Times New Roman" w:hAnsi="Times New Roman"/>
          <w:spacing w:val="5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possibilities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needs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are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endless. </w:t>
      </w:r>
      <w:r w:rsidRPr="00ED06CA">
        <w:rPr>
          <w:rFonts w:ascii="Times New Roman" w:hAnsi="Times New Roman"/>
          <w:spacing w:val="2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If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have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little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time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would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willing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get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involved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at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school,</w:t>
      </w:r>
      <w:r w:rsidRPr="00ED06CA">
        <w:rPr>
          <w:rFonts w:ascii="Times New Roman" w:hAnsi="Times New Roman"/>
          <w:spacing w:val="5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please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contact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Family Community Liaison.  </w:t>
      </w:r>
      <w:r w:rsidRPr="00ED06CA">
        <w:rPr>
          <w:rStyle w:val="BodyTextChar"/>
          <w:rFonts w:cs="Times New Roman"/>
          <w:sz w:val="22"/>
          <w:szCs w:val="22"/>
        </w:rPr>
        <w:t>You do not have to obtain Level 2 clearance to be a volunteer, but Level 2 clearance will allow you to work without direct supervision of school personnel.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must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registered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volunteer</w:t>
      </w:r>
      <w:r w:rsidRPr="00ED06CA">
        <w:rPr>
          <w:rFonts w:ascii="Times New Roman" w:hAnsi="Times New Roman"/>
          <w:spacing w:val="15"/>
          <w:kern w:val="1"/>
        </w:rPr>
        <w:t xml:space="preserve"> with Level 2 clearance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chaperone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field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trips.</w:t>
      </w:r>
      <w:r w:rsidR="00894840" w:rsidRPr="00ED06CA">
        <w:rPr>
          <w:rFonts w:ascii="Times New Roman" w:hAnsi="Times New Roman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Volunteers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may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not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bring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preschoolers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or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children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not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registered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</w:t>
      </w:r>
      <w:r w:rsidR="00894840" w:rsidRPr="00ED06CA">
        <w:rPr>
          <w:rFonts w:ascii="Times New Roman" w:hAnsi="Times New Roman"/>
          <w:kern w:val="1"/>
        </w:rPr>
        <w:t xml:space="preserve"> along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when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volunteering.</w:t>
      </w:r>
      <w:r w:rsidR="00894840" w:rsidRPr="00ED06CA">
        <w:rPr>
          <w:rFonts w:ascii="Times New Roman" w:hAnsi="Times New Roman"/>
          <w:kern w:val="1"/>
        </w:rPr>
        <w:t xml:space="preserve"> All paperwork needed to become a volunteer is available at </w:t>
      </w:r>
      <w:hyperlink r:id="rId14" w:history="1">
        <w:r w:rsidR="00894840" w:rsidRPr="00ED06CA">
          <w:rPr>
            <w:rStyle w:val="Hyperlink"/>
            <w:rFonts w:ascii="Times New Roman" w:hAnsi="Times New Roman"/>
            <w:kern w:val="1"/>
          </w:rPr>
          <w:t>www.pcsb.org/volunteer</w:t>
        </w:r>
      </w:hyperlink>
      <w:r w:rsidR="00894840" w:rsidRPr="00ED06CA">
        <w:rPr>
          <w:rFonts w:ascii="Times New Roman" w:hAnsi="Times New Roman"/>
          <w:kern w:val="1"/>
        </w:rPr>
        <w:t xml:space="preserve"> and will be submitted electronically.</w:t>
      </w:r>
    </w:p>
    <w:p w14:paraId="37A9A390" w14:textId="4F05B831" w:rsidR="00264FF4" w:rsidRPr="00B82733" w:rsidRDefault="00894840" w:rsidP="002D2F72">
      <w:pPr>
        <w:widowControl w:val="0"/>
        <w:autoSpaceDE w:val="0"/>
        <w:autoSpaceDN w:val="0"/>
        <w:adjustRightInd w:val="0"/>
        <w:spacing w:before="8" w:after="0" w:line="252" w:lineRule="auto"/>
        <w:jc w:val="center"/>
        <w:rPr>
          <w:rFonts w:ascii="Times New Roman" w:hAnsi="Times New Roman"/>
          <w:kern w:val="1"/>
          <w:sz w:val="21"/>
          <w:szCs w:val="21"/>
        </w:rPr>
      </w:pPr>
      <w:r w:rsidRPr="00ED06CA">
        <w:rPr>
          <w:rFonts w:ascii="Times New Roman" w:hAnsi="Times New Roman"/>
          <w:kern w:val="1"/>
        </w:rPr>
        <w:t>Please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consider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becoming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involved. The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benefits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are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worth it!</w:t>
      </w:r>
    </w:p>
    <w:p w14:paraId="7BDA535E" w14:textId="3D9DAB2C" w:rsidR="00627BAD" w:rsidRPr="00582150" w:rsidRDefault="00627BAD" w:rsidP="002D2F72">
      <w:pPr>
        <w:widowControl w:val="0"/>
        <w:autoSpaceDE w:val="0"/>
        <w:autoSpaceDN w:val="0"/>
        <w:adjustRightInd w:val="0"/>
        <w:spacing w:before="13" w:after="0" w:line="248" w:lineRule="auto"/>
        <w:rPr>
          <w:rFonts w:ascii="TimesNewRomanPSMT" w:hAnsi="TimesNewRomanPSMT" w:cs="TimesNewRomanPSMT"/>
          <w:kern w:val="1"/>
          <w:sz w:val="21"/>
          <w:szCs w:val="21"/>
        </w:rPr>
      </w:pPr>
    </w:p>
    <w:p w14:paraId="49830474" w14:textId="758D78D0" w:rsidR="004646F8" w:rsidRPr="00ED06CA" w:rsidRDefault="00D659A4" w:rsidP="002D2F72">
      <w:pPr>
        <w:widowControl w:val="0"/>
        <w:autoSpaceDE w:val="0"/>
        <w:autoSpaceDN w:val="0"/>
        <w:adjustRightInd w:val="0"/>
        <w:spacing w:before="5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Bicycles</w:t>
      </w:r>
    </w:p>
    <w:p w14:paraId="49830475" w14:textId="120CE2FC" w:rsidR="004646F8" w:rsidRPr="00ED06CA" w:rsidRDefault="004646F8" w:rsidP="002D2F72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NewRomanPSMT" w:hAnsi="TimesNewRomanPSMT" w:cs="TimesNewRomanPSMT"/>
          <w:spacing w:val="26"/>
          <w:kern w:val="1"/>
        </w:rPr>
      </w:pPr>
      <w:r w:rsidRPr="00ED06CA">
        <w:rPr>
          <w:rFonts w:ascii="TimesNewRomanPSMT" w:hAnsi="TimesNewRomanPSMT" w:cs="TimesNewRomanPSMT"/>
          <w:kern w:val="1"/>
        </w:rPr>
        <w:t>All</w:t>
      </w:r>
      <w:r w:rsidRPr="00ED06CA">
        <w:rPr>
          <w:rFonts w:ascii="TimesNewRomanPSMT" w:hAnsi="TimesNewRomanPSMT" w:cs="TimesNewRomanPSMT"/>
          <w:spacing w:val="14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bicycles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will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be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parked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in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the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bike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compound. Locks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are</w:t>
      </w:r>
      <w:r w:rsidRPr="00ED06CA">
        <w:rPr>
          <w:rFonts w:ascii="TimesNewRomanPSMT" w:hAnsi="TimesNewRomanPSMT" w:cs="TimesNewRomanPSMT"/>
          <w:spacing w:val="62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strongly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recommended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for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all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bikes. The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school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cannot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be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responsible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for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damaged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or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stolen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 xml:space="preserve">bicycles. </w:t>
      </w:r>
      <w:r w:rsidRPr="00ED06CA">
        <w:rPr>
          <w:rFonts w:ascii="TimesNewRomanPSMT" w:hAnsi="TimesNewRomanPSMT" w:cs="TimesNewRomanPSMT"/>
          <w:spacing w:val="32"/>
          <w:kern w:val="1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All</w:t>
      </w:r>
      <w:r w:rsidRPr="00ED06CA">
        <w:rPr>
          <w:rFonts w:ascii="TimesNewRomanPSMT" w:hAnsi="TimesNewRomanPSMT" w:cs="TimesNewRomanPSMT"/>
          <w:b/>
          <w:bCs/>
          <w:spacing w:val="17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students</w:t>
      </w:r>
      <w:r w:rsidRPr="00ED06CA">
        <w:rPr>
          <w:rFonts w:ascii="TimesNewRomanPSMT" w:hAnsi="TimesNewRomanPSMT" w:cs="TimesNewRomanPSMT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riding</w:t>
      </w:r>
      <w:r w:rsidRPr="00ED06CA">
        <w:rPr>
          <w:rFonts w:ascii="TimesNewRomanPSMT" w:hAnsi="TimesNewRomanPSMT" w:cs="TimesNewRomanPSMT"/>
          <w:b/>
          <w:bCs/>
          <w:spacing w:val="18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bikes</w:t>
      </w:r>
      <w:r w:rsidRPr="00ED06CA">
        <w:rPr>
          <w:rFonts w:ascii="TimesNewRomanPSMT" w:hAnsi="TimesNewRomanPSMT" w:cs="TimesNewRomanPSMT"/>
          <w:b/>
          <w:bCs/>
          <w:spacing w:val="62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to</w:t>
      </w:r>
      <w:r w:rsidRPr="00ED06CA">
        <w:rPr>
          <w:rFonts w:ascii="TimesNewRomanPSMT" w:hAnsi="TimesNewRomanPSMT" w:cs="TimesNewRomanPSMT"/>
          <w:b/>
          <w:bCs/>
          <w:spacing w:val="13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school</w:t>
      </w:r>
      <w:r w:rsidRPr="00ED06CA">
        <w:rPr>
          <w:rFonts w:ascii="TimesNewRomanPSMT" w:hAnsi="TimesNewRomanPSMT" w:cs="TimesNewRomanPSMT"/>
          <w:b/>
          <w:bCs/>
          <w:spacing w:val="14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are</w:t>
      </w:r>
      <w:r w:rsidRPr="00ED06CA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required</w:t>
      </w:r>
      <w:r w:rsidRPr="00ED06CA">
        <w:rPr>
          <w:rFonts w:ascii="TimesNewRomanPSMT" w:hAnsi="TimesNewRomanPSMT" w:cs="TimesNewRomanPSMT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by</w:t>
      </w:r>
      <w:r w:rsidRPr="00ED06CA">
        <w:rPr>
          <w:rFonts w:ascii="TimesNewRomanPSMT" w:hAnsi="TimesNewRomanPSMT" w:cs="TimesNewRomanPSMT"/>
          <w:b/>
          <w:bCs/>
          <w:spacing w:val="14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law</w:t>
      </w:r>
      <w:r w:rsidRPr="00ED06CA">
        <w:rPr>
          <w:rFonts w:ascii="TimesNewRomanPSMT" w:hAnsi="TimesNewRomanPSMT" w:cs="TimesNewRomanPSMT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to</w:t>
      </w:r>
      <w:r w:rsidRPr="00ED06CA">
        <w:rPr>
          <w:rFonts w:ascii="TimesNewRomanPSMT" w:hAnsi="TimesNewRomanPSMT" w:cs="TimesNewRomanPSMT"/>
          <w:b/>
          <w:bCs/>
          <w:spacing w:val="13"/>
          <w:kern w:val="1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u w:val="thick"/>
        </w:rPr>
        <w:t>wear</w:t>
      </w:r>
      <w:r w:rsidRPr="00ED06CA">
        <w:rPr>
          <w:rFonts w:ascii="TimesNewRomanPSMT" w:hAnsi="TimesNewRomanPSMT" w:cs="TimesNewRomanPSMT"/>
          <w:b/>
          <w:bCs/>
          <w:spacing w:val="15"/>
          <w:kern w:val="1"/>
          <w:u w:val="thick"/>
        </w:rPr>
        <w:t xml:space="preserve"> </w:t>
      </w:r>
      <w:r w:rsidR="00BA625B" w:rsidRPr="00ED06CA">
        <w:rPr>
          <w:rFonts w:ascii="TimesNewRomanPSMT" w:hAnsi="TimesNewRomanPSMT" w:cs="TimesNewRomanPSMT"/>
          <w:b/>
          <w:bCs/>
          <w:kern w:val="1"/>
          <w:u w:val="thick"/>
        </w:rPr>
        <w:t>helmets.</w:t>
      </w:r>
      <w:r w:rsidRPr="00ED06CA">
        <w:rPr>
          <w:rFonts w:ascii="TimesNewRomanPSMT" w:hAnsi="TimesNewRomanPSMT" w:cs="TimesNewRomanPSMT"/>
          <w:kern w:val="1"/>
        </w:rPr>
        <w:t xml:space="preserve"> </w:t>
      </w:r>
    </w:p>
    <w:p w14:paraId="49830476" w14:textId="01C66EC1" w:rsidR="004646F8" w:rsidRDefault="004646F8" w:rsidP="002D2F7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NewRomanPSMT" w:hAnsi="TimesNewRomanPSMT" w:cs="TimesNewRomanPSMT"/>
          <w:kern w:val="1"/>
          <w:sz w:val="21"/>
          <w:szCs w:val="21"/>
        </w:rPr>
      </w:pPr>
    </w:p>
    <w:p w14:paraId="49830477" w14:textId="35ECB76A" w:rsidR="004646F8" w:rsidRPr="00ED06CA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Bus Transportation</w:t>
      </w:r>
    </w:p>
    <w:p w14:paraId="73441B40" w14:textId="77777777" w:rsidR="00264FF4" w:rsidRPr="00ED06CA" w:rsidRDefault="004646F8" w:rsidP="002D2F72">
      <w:pPr>
        <w:pStyle w:val="xmsonormal"/>
        <w:shd w:val="clear" w:color="auto" w:fill="FFFFFF"/>
        <w:spacing w:after="160" w:line="231" w:lineRule="atLeast"/>
        <w:rPr>
          <w:rFonts w:ascii="Times New Roman" w:hAnsi="Times New Roman" w:cs="Times New Roman"/>
          <w:kern w:val="1"/>
        </w:rPr>
      </w:pP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bus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driver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has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responsibility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for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safety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and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conduct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of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students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riding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bus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to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and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from</w:t>
      </w:r>
      <w:r w:rsidRPr="00ED06CA">
        <w:rPr>
          <w:rFonts w:ascii="Times New Roman" w:hAnsi="Times New Roman" w:cs="Times New Roman"/>
          <w:spacing w:val="44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 xml:space="preserve">school. </w:t>
      </w:r>
      <w:r w:rsidRPr="00ED06CA">
        <w:rPr>
          <w:rFonts w:ascii="Times New Roman" w:hAnsi="Times New Roman" w:cs="Times New Roman"/>
          <w:spacing w:val="29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Students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should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proofErr w:type="gramStart"/>
      <w:r w:rsidRPr="00ED06CA">
        <w:rPr>
          <w:rFonts w:ascii="Times New Roman" w:hAnsi="Times New Roman" w:cs="Times New Roman"/>
          <w:kern w:val="1"/>
        </w:rPr>
        <w:t>obey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bus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driver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b/>
          <w:kern w:val="1"/>
        </w:rPr>
        <w:t>at</w:t>
      </w:r>
      <w:r w:rsidRPr="00ED06CA">
        <w:rPr>
          <w:rFonts w:ascii="Times New Roman" w:hAnsi="Times New Roman" w:cs="Times New Roman"/>
          <w:b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b/>
          <w:kern w:val="1"/>
        </w:rPr>
        <w:t>all</w:t>
      </w:r>
      <w:r w:rsidRPr="00ED06CA">
        <w:rPr>
          <w:rFonts w:ascii="Times New Roman" w:hAnsi="Times New Roman" w:cs="Times New Roman"/>
          <w:b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b/>
          <w:kern w:val="1"/>
        </w:rPr>
        <w:t>times</w:t>
      </w:r>
      <w:proofErr w:type="gramEnd"/>
      <w:r w:rsidRPr="00ED06CA">
        <w:rPr>
          <w:rFonts w:ascii="Times New Roman" w:hAnsi="Times New Roman" w:cs="Times New Roman"/>
          <w:kern w:val="1"/>
        </w:rPr>
        <w:t xml:space="preserve">. </w:t>
      </w:r>
      <w:r w:rsidRPr="00ED06CA">
        <w:rPr>
          <w:rFonts w:ascii="Times New Roman" w:hAnsi="Times New Roman" w:cs="Times New Roman"/>
          <w:spacing w:val="30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Any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student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who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persists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in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disorderly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conduct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on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school</w:t>
      </w:r>
      <w:r w:rsidRPr="00ED06CA">
        <w:rPr>
          <w:rFonts w:ascii="Times New Roman" w:hAnsi="Times New Roman" w:cs="Times New Roman"/>
          <w:spacing w:val="52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bus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="00D659A4" w:rsidRPr="00ED06CA">
        <w:rPr>
          <w:rFonts w:ascii="Times New Roman" w:hAnsi="Times New Roman" w:cs="Times New Roman"/>
          <w:kern w:val="1"/>
        </w:rPr>
        <w:t>will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reported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to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school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administrator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and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may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suspended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from</w:t>
      </w:r>
      <w:r w:rsidRPr="00ED06CA">
        <w:rPr>
          <w:rFonts w:ascii="Times New Roman" w:hAnsi="Times New Roman" w:cs="Times New Roman"/>
          <w:spacing w:val="18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 xml:space="preserve">bus. </w:t>
      </w:r>
      <w:r w:rsidRPr="00ED06CA">
        <w:rPr>
          <w:rFonts w:ascii="Times New Roman" w:hAnsi="Times New Roman" w:cs="Times New Roman"/>
          <w:spacing w:val="30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Students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should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know</w:t>
      </w:r>
      <w:r w:rsidRPr="00ED06CA">
        <w:rPr>
          <w:rFonts w:ascii="Times New Roman" w:hAnsi="Times New Roman" w:cs="Times New Roman"/>
          <w:spacing w:val="18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48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arrival</w:t>
      </w:r>
      <w:r w:rsidRPr="00ED06CA">
        <w:rPr>
          <w:rFonts w:ascii="Times New Roman" w:hAnsi="Times New Roman" w:cs="Times New Roman"/>
          <w:spacing w:val="13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time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of</w:t>
      </w:r>
      <w:r w:rsidRPr="00ED06CA">
        <w:rPr>
          <w:rFonts w:ascii="Times New Roman" w:hAnsi="Times New Roman" w:cs="Times New Roman"/>
          <w:spacing w:val="13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bus</w:t>
      </w:r>
      <w:r w:rsidRPr="00ED06CA">
        <w:rPr>
          <w:rFonts w:ascii="Times New Roman" w:hAnsi="Times New Roman" w:cs="Times New Roman"/>
          <w:spacing w:val="14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and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be</w:t>
      </w:r>
      <w:r w:rsidRPr="00ED06CA">
        <w:rPr>
          <w:rFonts w:ascii="Times New Roman" w:hAnsi="Times New Roman" w:cs="Times New Roman"/>
          <w:spacing w:val="14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ready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and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waiting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when</w:t>
      </w:r>
      <w:r w:rsidRPr="00ED06CA">
        <w:rPr>
          <w:rFonts w:ascii="Times New Roman" w:hAnsi="Times New Roman" w:cs="Times New Roman"/>
          <w:spacing w:val="14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bus</w:t>
      </w:r>
      <w:r w:rsidRPr="00ED06CA">
        <w:rPr>
          <w:rFonts w:ascii="Times New Roman" w:hAnsi="Times New Roman" w:cs="Times New Roman"/>
          <w:spacing w:val="14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 xml:space="preserve">arrives. </w:t>
      </w:r>
      <w:r w:rsidRPr="00ED06CA">
        <w:rPr>
          <w:rFonts w:ascii="Times New Roman" w:hAnsi="Times New Roman" w:cs="Times New Roman"/>
          <w:spacing w:val="2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Students</w:t>
      </w:r>
      <w:r w:rsidRPr="00ED06CA">
        <w:rPr>
          <w:rFonts w:ascii="Times New Roman" w:hAnsi="Times New Roman" w:cs="Times New Roman"/>
          <w:spacing w:val="13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should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arrive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at</w:t>
      </w:r>
      <w:r w:rsidRPr="00ED06CA">
        <w:rPr>
          <w:rFonts w:ascii="Times New Roman" w:hAnsi="Times New Roman" w:cs="Times New Roman"/>
          <w:spacing w:val="13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bus</w:t>
      </w:r>
      <w:r w:rsidRPr="00ED06CA">
        <w:rPr>
          <w:rFonts w:ascii="Times New Roman" w:hAnsi="Times New Roman" w:cs="Times New Roman"/>
          <w:spacing w:val="14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stop</w:t>
      </w:r>
      <w:r w:rsidR="00D07906" w:rsidRPr="00ED06CA">
        <w:rPr>
          <w:rFonts w:ascii="Times New Roman" w:hAnsi="Times New Roman" w:cs="Times New Roman"/>
          <w:spacing w:val="14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10</w:t>
      </w:r>
      <w:r w:rsidRPr="00ED06CA">
        <w:rPr>
          <w:rFonts w:ascii="Times New Roman" w:hAnsi="Times New Roman" w:cs="Times New Roman"/>
          <w:spacing w:val="24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minutes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before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the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actual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pick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up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 xml:space="preserve">time. </w:t>
      </w:r>
      <w:r w:rsidRPr="00ED06CA">
        <w:rPr>
          <w:rFonts w:ascii="Times New Roman" w:hAnsi="Times New Roman" w:cs="Times New Roman"/>
          <w:spacing w:val="30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Drivers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will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make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every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attempt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to</w:t>
      </w:r>
      <w:r w:rsidRPr="00ED06CA">
        <w:rPr>
          <w:rFonts w:ascii="Times New Roman" w:hAnsi="Times New Roman" w:cs="Times New Roman"/>
          <w:spacing w:val="16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be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on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 xml:space="preserve">time. </w:t>
      </w:r>
      <w:r w:rsidRPr="00ED06CA">
        <w:rPr>
          <w:rFonts w:ascii="Times New Roman" w:hAnsi="Times New Roman" w:cs="Times New Roman"/>
          <w:spacing w:val="29"/>
          <w:kern w:val="1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Parents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are</w:t>
      </w:r>
      <w:r w:rsidRPr="00ED06CA">
        <w:rPr>
          <w:rFonts w:ascii="Times New Roman" w:hAnsi="Times New Roman" w:cs="Times New Roman"/>
          <w:b/>
          <w:bCs/>
          <w:spacing w:val="15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responsible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for</w:t>
      </w:r>
      <w:r w:rsidRPr="00ED06CA">
        <w:rPr>
          <w:rFonts w:ascii="Times New Roman" w:hAnsi="Times New Roman" w:cs="Times New Roman"/>
          <w:b/>
          <w:bCs/>
          <w:spacing w:val="40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the</w:t>
      </w:r>
      <w:r w:rsidRPr="00ED06CA">
        <w:rPr>
          <w:rFonts w:ascii="Times New Roman" w:hAnsi="Times New Roman" w:cs="Times New Roman"/>
          <w:b/>
          <w:bCs/>
          <w:spacing w:val="15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supervision</w:t>
      </w:r>
      <w:r w:rsidRPr="00ED06CA">
        <w:rPr>
          <w:rFonts w:ascii="Times New Roman" w:hAnsi="Times New Roman" w:cs="Times New Roman"/>
          <w:b/>
          <w:bCs/>
          <w:spacing w:val="17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of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their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children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at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the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bus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stop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prior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to</w:t>
      </w:r>
      <w:r w:rsidRPr="00ED06CA">
        <w:rPr>
          <w:rFonts w:ascii="Times New Roman" w:hAnsi="Times New Roman" w:cs="Times New Roman"/>
          <w:b/>
          <w:bCs/>
          <w:spacing w:val="15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the</w:t>
      </w:r>
      <w:r w:rsidRPr="00ED06CA">
        <w:rPr>
          <w:rFonts w:ascii="Times New Roman" w:hAnsi="Times New Roman" w:cs="Times New Roman"/>
          <w:b/>
          <w:bCs/>
          <w:spacing w:val="15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arrival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of</w:t>
      </w:r>
      <w:r w:rsidRPr="00ED06CA">
        <w:rPr>
          <w:rFonts w:ascii="Times New Roman" w:hAnsi="Times New Roman" w:cs="Times New Roman"/>
          <w:b/>
          <w:bCs/>
          <w:spacing w:val="16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>the</w:t>
      </w:r>
      <w:r w:rsidRPr="00ED06CA">
        <w:rPr>
          <w:rFonts w:ascii="Times New Roman" w:hAnsi="Times New Roman" w:cs="Times New Roman"/>
          <w:b/>
          <w:bCs/>
          <w:spacing w:val="15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b/>
          <w:bCs/>
          <w:kern w:val="1"/>
          <w:u w:val="thick"/>
        </w:rPr>
        <w:t xml:space="preserve">bus. </w:t>
      </w:r>
      <w:r w:rsidRPr="00ED06CA">
        <w:rPr>
          <w:rFonts w:ascii="Times New Roman" w:hAnsi="Times New Roman" w:cs="Times New Roman"/>
          <w:b/>
          <w:bCs/>
          <w:spacing w:val="33"/>
          <w:kern w:val="1"/>
          <w:u w:val="thick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Transportation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is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provided</w:t>
      </w:r>
      <w:r w:rsidRPr="00ED06CA">
        <w:rPr>
          <w:rFonts w:ascii="Times New Roman" w:hAnsi="Times New Roman" w:cs="Times New Roman"/>
          <w:spacing w:val="17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for</w:t>
      </w:r>
      <w:r w:rsidRPr="00ED06CA">
        <w:rPr>
          <w:rFonts w:ascii="Times New Roman" w:hAnsi="Times New Roman" w:cs="Times New Roman"/>
          <w:spacing w:val="15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all</w:t>
      </w:r>
      <w:r w:rsidRPr="00ED06CA">
        <w:rPr>
          <w:rFonts w:ascii="Times New Roman" w:hAnsi="Times New Roman" w:cs="Times New Roman"/>
          <w:spacing w:val="38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registered</w:t>
      </w:r>
      <w:r w:rsidRPr="00ED06CA">
        <w:rPr>
          <w:rFonts w:ascii="Times New Roman" w:hAnsi="Times New Roman" w:cs="Times New Roman"/>
          <w:spacing w:val="20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students</w:t>
      </w:r>
      <w:r w:rsidRPr="00ED06CA">
        <w:rPr>
          <w:rFonts w:ascii="Times New Roman" w:hAnsi="Times New Roman" w:cs="Times New Roman"/>
          <w:spacing w:val="19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living</w:t>
      </w:r>
      <w:r w:rsidRPr="00ED06CA">
        <w:rPr>
          <w:rFonts w:ascii="Times New Roman" w:hAnsi="Times New Roman" w:cs="Times New Roman"/>
          <w:spacing w:val="20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two</w:t>
      </w:r>
      <w:r w:rsidRPr="00ED06CA">
        <w:rPr>
          <w:rFonts w:ascii="Times New Roman" w:hAnsi="Times New Roman" w:cs="Times New Roman"/>
          <w:spacing w:val="21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or</w:t>
      </w:r>
      <w:r w:rsidRPr="00ED06CA">
        <w:rPr>
          <w:rFonts w:ascii="Times New Roman" w:hAnsi="Times New Roman" w:cs="Times New Roman"/>
          <w:spacing w:val="19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more</w:t>
      </w:r>
      <w:r w:rsidRPr="00ED06CA">
        <w:rPr>
          <w:rFonts w:ascii="Times New Roman" w:hAnsi="Times New Roman" w:cs="Times New Roman"/>
          <w:spacing w:val="20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miles</w:t>
      </w:r>
      <w:r w:rsidRPr="00ED06CA">
        <w:rPr>
          <w:rFonts w:ascii="Times New Roman" w:hAnsi="Times New Roman" w:cs="Times New Roman"/>
          <w:spacing w:val="19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>from</w:t>
      </w:r>
      <w:r w:rsidRPr="00ED06CA">
        <w:rPr>
          <w:rFonts w:ascii="Times New Roman" w:hAnsi="Times New Roman" w:cs="Times New Roman"/>
          <w:spacing w:val="22"/>
          <w:kern w:val="1"/>
        </w:rPr>
        <w:t xml:space="preserve"> </w:t>
      </w:r>
      <w:r w:rsidRPr="00ED06CA">
        <w:rPr>
          <w:rFonts w:ascii="Times New Roman" w:hAnsi="Times New Roman" w:cs="Times New Roman"/>
          <w:kern w:val="1"/>
        </w:rPr>
        <w:t xml:space="preserve">school. </w:t>
      </w:r>
    </w:p>
    <w:p w14:paraId="2A05EC1C" w14:textId="3773DF23" w:rsidR="00D659A4" w:rsidRPr="00ED06CA" w:rsidRDefault="00D659A4" w:rsidP="002D2F72">
      <w:pPr>
        <w:pStyle w:val="xmsonormal"/>
        <w:shd w:val="clear" w:color="auto" w:fill="FFFFFF"/>
        <w:spacing w:after="160" w:line="231" w:lineRule="atLeast"/>
        <w:rPr>
          <w:rFonts w:ascii="Times New Roman" w:hAnsi="Times New Roman" w:cs="Times New Roman"/>
          <w:color w:val="201F1E"/>
        </w:rPr>
      </w:pPr>
      <w:r w:rsidRPr="00ED06CA">
        <w:rPr>
          <w:rFonts w:ascii="Times New Roman" w:hAnsi="Times New Roman" w:cs="Times New Roman"/>
          <w:b/>
          <w:color w:val="201F1E"/>
        </w:rPr>
        <w:t>If your child rides a bus to school each day, you can keep updated on any issues by signing up for Bus Bulletin.</w:t>
      </w:r>
      <w:r w:rsidRPr="00ED06CA">
        <w:rPr>
          <w:rFonts w:ascii="Times New Roman" w:hAnsi="Times New Roman" w:cs="Times New Roman"/>
          <w:color w:val="201F1E"/>
        </w:rPr>
        <w:t xml:space="preserve"> Bus Bulletin will notify you by text, phone call or email if: a bus is late, a route has changed, or there has been an accident. If your child rides a bus, please take advantage of this free service. Sign-up by going to </w:t>
      </w:r>
      <w:hyperlink r:id="rId15" w:tgtFrame="_blank" w:history="1">
        <w:r w:rsidRPr="00ED06CA">
          <w:rPr>
            <w:rStyle w:val="Hyperlink"/>
            <w:rFonts w:ascii="Times New Roman" w:hAnsi="Times New Roman" w:cs="Times New Roman"/>
            <w:color w:val="954F72"/>
            <w:bdr w:val="none" w:sz="0" w:space="0" w:color="auto" w:frame="1"/>
          </w:rPr>
          <w:t>http://busbulletin.com/parents</w:t>
        </w:r>
      </w:hyperlink>
      <w:hyperlink r:id="rId16" w:tgtFrame="_blank" w:history="1">
        <w:r w:rsidRPr="00ED06CA">
          <w:rPr>
            <w:rStyle w:val="Hyperlink"/>
            <w:rFonts w:ascii="Times New Roman" w:hAnsi="Times New Roman" w:cs="Times New Roman"/>
            <w:color w:val="954F72"/>
            <w:bdr w:val="none" w:sz="0" w:space="0" w:color="auto" w:frame="1"/>
          </w:rPr>
          <w:t>/</w:t>
        </w:r>
      </w:hyperlink>
      <w:r w:rsidRPr="00ED06CA">
        <w:rPr>
          <w:rFonts w:ascii="Times New Roman" w:hAnsi="Times New Roman" w:cs="Times New Roman"/>
          <w:color w:val="201F1E"/>
        </w:rPr>
        <w:t>. The bus bulletin link can also be found on the district website. Just click on the Transportation button.</w:t>
      </w:r>
    </w:p>
    <w:p w14:paraId="49830478" w14:textId="3A7E5DF4" w:rsidR="004646F8" w:rsidRPr="00ED06CA" w:rsidRDefault="004646F8" w:rsidP="002D2F72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If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have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questions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concerning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transportation,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please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call</w:t>
      </w:r>
      <w:r w:rsidRPr="00ED06CA">
        <w:rPr>
          <w:rFonts w:ascii="Times New Roman" w:hAnsi="Times New Roman"/>
          <w:spacing w:val="4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Transportation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Help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Desk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at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587-2020.</w:t>
      </w:r>
    </w:p>
    <w:p w14:paraId="4983047C" w14:textId="3C95142D" w:rsidR="004646F8" w:rsidRDefault="004646F8" w:rsidP="002D2F7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NewRomanPSMT" w:hAnsi="TimesNewRomanPSMT" w:cs="TimesNewRomanPSMT"/>
          <w:kern w:val="1"/>
          <w:sz w:val="21"/>
          <w:szCs w:val="21"/>
        </w:rPr>
      </w:pPr>
    </w:p>
    <w:p w14:paraId="1D5EC03F" w14:textId="77777777" w:rsidR="002D2F72" w:rsidRDefault="002D2F72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</w:pPr>
    </w:p>
    <w:p w14:paraId="01A4F2CD" w14:textId="77777777" w:rsidR="002D2F72" w:rsidRDefault="002D2F72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</w:pPr>
    </w:p>
    <w:p w14:paraId="0C2A4FC3" w14:textId="77777777" w:rsidR="002D2F72" w:rsidRDefault="002D2F72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</w:pPr>
    </w:p>
    <w:p w14:paraId="7D66042A" w14:textId="77777777" w:rsidR="006C25D8" w:rsidRDefault="006C25D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</w:pPr>
    </w:p>
    <w:p w14:paraId="4983047D" w14:textId="01BE5240" w:rsidR="004646F8" w:rsidRPr="00ED06CA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lastRenderedPageBreak/>
        <w:t>Safety</w:t>
      </w:r>
    </w:p>
    <w:p w14:paraId="4983047E" w14:textId="513BD30C" w:rsidR="004646F8" w:rsidRPr="00ED06CA" w:rsidRDefault="004646F8" w:rsidP="002D2F72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safety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of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students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staff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is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top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priority. </w:t>
      </w:r>
      <w:r w:rsidRPr="00ED06CA">
        <w:rPr>
          <w:rFonts w:ascii="Times New Roman" w:hAnsi="Times New Roman"/>
          <w:spacing w:val="3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Frontier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has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security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cameras</w:t>
      </w:r>
      <w:r w:rsidRPr="00ED06CA">
        <w:rPr>
          <w:rFonts w:ascii="Times New Roman" w:hAnsi="Times New Roman"/>
          <w:spacing w:val="5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that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monitor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campus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24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hours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day. </w:t>
      </w:r>
      <w:r w:rsidRPr="00ED06CA">
        <w:rPr>
          <w:rFonts w:ascii="Times New Roman" w:hAnsi="Times New Roman"/>
          <w:spacing w:val="2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campus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is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designed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for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security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well-being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of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all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staff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7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students. </w:t>
      </w:r>
      <w:r w:rsidRPr="00ED06CA">
        <w:rPr>
          <w:rFonts w:ascii="Times New Roman" w:hAnsi="Times New Roman"/>
          <w:spacing w:val="3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Fire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="00264FF4" w:rsidRPr="00ED06CA">
        <w:rPr>
          <w:rFonts w:ascii="Times New Roman" w:hAnsi="Times New Roman"/>
          <w:spacing w:val="17"/>
          <w:kern w:val="1"/>
        </w:rPr>
        <w:t xml:space="preserve">and Active Threat </w:t>
      </w:r>
      <w:r w:rsidRPr="00ED06CA">
        <w:rPr>
          <w:rFonts w:ascii="Times New Roman" w:hAnsi="Times New Roman"/>
          <w:kern w:val="1"/>
        </w:rPr>
        <w:t>drills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are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held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monthly. We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invite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parents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community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members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share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their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concerns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and/or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suggestions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by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contacting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front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office.</w:t>
      </w:r>
    </w:p>
    <w:p w14:paraId="4A5D3B37" w14:textId="6AB5BFC9" w:rsidR="00FD2298" w:rsidRDefault="004646F8" w:rsidP="00FD2298">
      <w:pPr>
        <w:widowControl w:val="0"/>
        <w:autoSpaceDE w:val="0"/>
        <w:autoSpaceDN w:val="0"/>
        <w:adjustRightInd w:val="0"/>
        <w:spacing w:after="0" w:line="251" w:lineRule="auto"/>
        <w:rPr>
          <w:rStyle w:val="Hyperlink"/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ensure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safety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of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students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who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walk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school,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ask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that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child</w:t>
      </w:r>
      <w:r w:rsidR="00264FF4" w:rsidRPr="00ED06CA">
        <w:rPr>
          <w:rFonts w:ascii="Times New Roman" w:hAnsi="Times New Roman"/>
          <w:spacing w:val="15"/>
          <w:kern w:val="1"/>
        </w:rPr>
        <w:t xml:space="preserve">ren </w:t>
      </w:r>
      <w:r w:rsidRPr="00ED06CA">
        <w:rPr>
          <w:rFonts w:ascii="Times New Roman" w:hAnsi="Times New Roman"/>
          <w:kern w:val="1"/>
        </w:rPr>
        <w:t>cross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with</w:t>
      </w:r>
      <w:r w:rsidRPr="00ED06CA">
        <w:rPr>
          <w:rFonts w:ascii="Times New Roman" w:hAnsi="Times New Roman"/>
          <w:spacing w:val="4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crossing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guard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(where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one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is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available)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go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directly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from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each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day. </w:t>
      </w:r>
      <w:r w:rsidRPr="00ED06CA">
        <w:rPr>
          <w:rFonts w:ascii="Times New Roman" w:hAnsi="Times New Roman"/>
          <w:spacing w:val="2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Students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who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walk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6C25D8">
        <w:rPr>
          <w:rStyle w:val="BodyTextChar"/>
          <w:sz w:val="22"/>
          <w:szCs w:val="22"/>
        </w:rPr>
        <w:t>home should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not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loiter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by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bridge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or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retention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pond. </w:t>
      </w:r>
      <w:r w:rsidRPr="00ED06CA">
        <w:rPr>
          <w:rFonts w:ascii="Times New Roman" w:hAnsi="Times New Roman"/>
          <w:spacing w:val="2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These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areas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are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not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part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of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property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are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not</w:t>
      </w:r>
      <w:r w:rsidRPr="00ED06CA">
        <w:rPr>
          <w:rFonts w:ascii="Times New Roman" w:hAnsi="Times New Roman"/>
          <w:spacing w:val="4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supervised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by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personnel. </w:t>
      </w:r>
      <w:r w:rsidRPr="00ED06CA">
        <w:rPr>
          <w:rFonts w:ascii="Times New Roman" w:hAnsi="Times New Roman"/>
          <w:spacing w:val="3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 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If</w:t>
      </w:r>
      <w:r w:rsidRPr="00ED06CA">
        <w:rPr>
          <w:rFonts w:ascii="Times New Roman" w:hAnsi="Times New Roman"/>
          <w:spacing w:val="1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have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any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safety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="007E6206" w:rsidRPr="00ED06CA">
        <w:rPr>
          <w:rFonts w:ascii="Times New Roman" w:hAnsi="Times New Roman"/>
          <w:kern w:val="1"/>
        </w:rPr>
        <w:t xml:space="preserve">concerns, </w:t>
      </w:r>
      <w:r w:rsidRPr="00ED06CA">
        <w:rPr>
          <w:rFonts w:ascii="Times New Roman" w:hAnsi="Times New Roman"/>
          <w:kern w:val="1"/>
        </w:rPr>
        <w:t>please</w:t>
      </w:r>
      <w:r w:rsidRPr="00ED06CA">
        <w:rPr>
          <w:rFonts w:ascii="Times New Roman" w:hAnsi="Times New Roman"/>
          <w:spacing w:val="2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contact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2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principal,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="00C03D74">
        <w:rPr>
          <w:rFonts w:ascii="Times New Roman" w:hAnsi="Times New Roman"/>
          <w:kern w:val="1"/>
        </w:rPr>
        <w:t>Gina Owens</w:t>
      </w:r>
      <w:r w:rsidRPr="00ED06CA">
        <w:rPr>
          <w:rFonts w:ascii="Times New Roman" w:hAnsi="Times New Roman"/>
          <w:kern w:val="1"/>
        </w:rPr>
        <w:t>,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at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538-7335</w:t>
      </w:r>
      <w:r w:rsidRPr="00ED06CA">
        <w:rPr>
          <w:rFonts w:ascii="Times New Roman" w:hAnsi="Times New Roman"/>
          <w:spacing w:val="2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or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e-mail</w:t>
      </w:r>
      <w:r w:rsidR="00EC3B27" w:rsidRPr="00ED06CA">
        <w:rPr>
          <w:rFonts w:ascii="Times New Roman" w:hAnsi="Times New Roman"/>
          <w:kern w:val="1"/>
        </w:rPr>
        <w:t xml:space="preserve"> </w:t>
      </w:r>
      <w:hyperlink r:id="rId17" w:history="1">
        <w:r w:rsidR="00C03D74" w:rsidRPr="006A1934">
          <w:rPr>
            <w:rStyle w:val="Hyperlink"/>
            <w:rFonts w:ascii="Times New Roman" w:hAnsi="Times New Roman"/>
            <w:kern w:val="1"/>
          </w:rPr>
          <w:t>owensg@pcsb.org.</w:t>
        </w:r>
      </w:hyperlink>
    </w:p>
    <w:p w14:paraId="33792CB7" w14:textId="77777777" w:rsidR="00945AF1" w:rsidRPr="00FD2298" w:rsidRDefault="00945AF1" w:rsidP="00FD2298">
      <w:pPr>
        <w:widowControl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kern w:val="1"/>
        </w:rPr>
      </w:pPr>
    </w:p>
    <w:p w14:paraId="49830481" w14:textId="77777777" w:rsidR="004646F8" w:rsidRPr="00ED06CA" w:rsidRDefault="004646F8" w:rsidP="00945AF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ED06CA">
        <w:rPr>
          <w:rFonts w:ascii="TimesNewRomanPSMT" w:hAnsi="TimesNewRomanPSMT" w:cs="TimesNewRomanPSMT"/>
          <w:b/>
          <w:bCs/>
          <w:spacing w:val="1"/>
          <w:kern w:val="1"/>
          <w:sz w:val="24"/>
          <w:szCs w:val="24"/>
          <w:u w:val="thick"/>
        </w:rPr>
        <w:t>S</w:t>
      </w:r>
      <w:r w:rsidRPr="00ED06CA">
        <w:rPr>
          <w:rFonts w:ascii="TimesNewRomanPSMT" w:hAnsi="TimesNewRomanPSMT" w:cs="TimesNewRomanPSMT"/>
          <w:b/>
          <w:bCs/>
          <w:spacing w:val="2"/>
          <w:kern w:val="1"/>
          <w:sz w:val="24"/>
          <w:szCs w:val="24"/>
          <w:u w:val="thick"/>
        </w:rPr>
        <w:t>m</w:t>
      </w:r>
      <w:r w:rsidRPr="00ED06CA">
        <w:rPr>
          <w:rFonts w:ascii="TimesNewRomanPSMT" w:hAnsi="TimesNewRomanPSMT" w:cs="TimesNewRomanPSMT"/>
          <w:b/>
          <w:bCs/>
          <w:spacing w:val="1"/>
          <w:kern w:val="1"/>
          <w:sz w:val="24"/>
          <w:szCs w:val="24"/>
          <w:u w:val="thick"/>
        </w:rPr>
        <w:t>ok</w:t>
      </w: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i</w:t>
      </w:r>
      <w:r w:rsidRPr="00ED06CA">
        <w:rPr>
          <w:rFonts w:ascii="TimesNewRomanPSMT" w:hAnsi="TimesNewRomanPSMT" w:cs="TimesNewRomanPSMT"/>
          <w:b/>
          <w:bCs/>
          <w:spacing w:val="1"/>
          <w:kern w:val="1"/>
          <w:sz w:val="24"/>
          <w:szCs w:val="24"/>
          <w:u w:val="thick"/>
        </w:rPr>
        <w:t>ng</w:t>
      </w:r>
    </w:p>
    <w:p w14:paraId="5FA236E0" w14:textId="4AB5411F" w:rsidR="00894840" w:rsidRDefault="004646F8" w:rsidP="002D2F72">
      <w:pPr>
        <w:widowControl w:val="0"/>
        <w:autoSpaceDE w:val="0"/>
        <w:autoSpaceDN w:val="0"/>
        <w:adjustRightInd w:val="0"/>
        <w:spacing w:before="13" w:after="0" w:line="252" w:lineRule="auto"/>
        <w:rPr>
          <w:rFonts w:ascii="TimesNewRomanPSMT" w:hAnsi="TimesNewRomanPSMT" w:cs="TimesNewRomanPSMT"/>
          <w:bCs/>
          <w:kern w:val="1"/>
        </w:rPr>
      </w:pPr>
      <w:r w:rsidRPr="00ED06CA">
        <w:rPr>
          <w:rFonts w:ascii="TimesNewRomanPSMT" w:hAnsi="TimesNewRomanPSMT" w:cs="TimesNewRomanPSMT"/>
          <w:kern w:val="1"/>
        </w:rPr>
        <w:t>In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compliance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with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Pinellas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County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School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Board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Policy,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there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will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be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no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smoking</w:t>
      </w:r>
      <w:r w:rsidR="00264FF4" w:rsidRPr="00ED06CA">
        <w:rPr>
          <w:rFonts w:ascii="TimesNewRomanPSMT" w:hAnsi="TimesNewRomanPSMT" w:cs="TimesNewRomanPSMT"/>
          <w:kern w:val="1"/>
        </w:rPr>
        <w:t xml:space="preserve"> of any kind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on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school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grounds</w:t>
      </w:r>
      <w:r w:rsidR="00D07906" w:rsidRPr="00ED06CA">
        <w:rPr>
          <w:rFonts w:ascii="TimesNewRomanPSMT" w:hAnsi="TimesNewRomanPSMT" w:cs="TimesNewRomanPSMT"/>
          <w:kern w:val="1"/>
        </w:rPr>
        <w:t>.  This includes e-cigarettes and</w:t>
      </w:r>
      <w:r w:rsidR="00EC3B27" w:rsidRPr="00ED06CA">
        <w:rPr>
          <w:rFonts w:ascii="TimesNewRomanPSMT" w:hAnsi="TimesNewRomanPSMT" w:cs="TimesNewRomanPSMT"/>
          <w:kern w:val="1"/>
        </w:rPr>
        <w:t xml:space="preserve"> vaping. This</w:t>
      </w:r>
      <w:r w:rsidR="00D07906" w:rsidRPr="00ED06CA">
        <w:rPr>
          <w:rFonts w:ascii="TimesNewRomanPSMT" w:hAnsi="TimesNewRomanPSMT" w:cs="TimesNewRomanPSMT"/>
          <w:kern w:val="1"/>
        </w:rPr>
        <w:t xml:space="preserve"> also </w:t>
      </w:r>
      <w:r w:rsidRPr="00ED06CA">
        <w:rPr>
          <w:rFonts w:ascii="TimesNewRomanPSMT" w:hAnsi="TimesNewRomanPSMT" w:cs="TimesNewRomanPSMT"/>
          <w:bCs/>
          <w:kern w:val="1"/>
        </w:rPr>
        <w:t>applies</w:t>
      </w:r>
      <w:r w:rsidRPr="00ED06CA">
        <w:rPr>
          <w:rFonts w:ascii="TimesNewRomanPSMT" w:hAnsi="TimesNewRomanPSMT" w:cs="TimesNewRomanPSMT"/>
          <w:bCs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to</w:t>
      </w:r>
      <w:r w:rsidRPr="00ED06CA">
        <w:rPr>
          <w:rFonts w:ascii="TimesNewRomanPSMT" w:hAnsi="TimesNewRomanPSMT" w:cs="TimesNewRomanPSMT"/>
          <w:bCs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individuals</w:t>
      </w:r>
      <w:r w:rsidRPr="00ED06CA">
        <w:rPr>
          <w:rFonts w:ascii="TimesNewRomanPSMT" w:hAnsi="TimesNewRomanPSMT" w:cs="TimesNewRomanPSMT"/>
          <w:bCs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who</w:t>
      </w:r>
      <w:r w:rsidRPr="00ED06CA">
        <w:rPr>
          <w:rFonts w:ascii="TimesNewRomanPSMT" w:hAnsi="TimesNewRomanPSMT" w:cs="TimesNewRomanPSMT"/>
          <w:bCs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are</w:t>
      </w:r>
      <w:r w:rsidRPr="00ED06CA">
        <w:rPr>
          <w:rFonts w:ascii="TimesNewRomanPSMT" w:hAnsi="TimesNewRomanPSMT" w:cs="TimesNewRomanPSMT"/>
          <w:bCs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inside</w:t>
      </w:r>
      <w:r w:rsidRPr="00ED06CA">
        <w:rPr>
          <w:rFonts w:ascii="TimesNewRomanPSMT" w:hAnsi="TimesNewRomanPSMT" w:cs="TimesNewRomanPSMT"/>
          <w:bCs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cars</w:t>
      </w:r>
      <w:r w:rsidRPr="00ED06CA">
        <w:rPr>
          <w:rFonts w:ascii="TimesNewRomanPSMT" w:hAnsi="TimesNewRomanPSMT" w:cs="TimesNewRomanPSMT"/>
          <w:bCs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spacing w:val="1"/>
          <w:kern w:val="1"/>
        </w:rPr>
        <w:t>on</w:t>
      </w:r>
      <w:r w:rsidRPr="00ED06CA">
        <w:rPr>
          <w:rFonts w:ascii="TimesNewRomanPSMT" w:hAnsi="TimesNewRomanPSMT" w:cs="TimesNewRomanPSMT"/>
          <w:bCs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school</w:t>
      </w:r>
      <w:r w:rsidRPr="00ED06CA">
        <w:rPr>
          <w:rFonts w:ascii="TimesNewRomanPSMT" w:hAnsi="TimesNewRomanPSMT" w:cs="TimesNewRomanPSMT"/>
          <w:bCs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board</w:t>
      </w:r>
      <w:r w:rsidRPr="00ED06CA">
        <w:rPr>
          <w:rFonts w:ascii="TimesNewRomanPSMT" w:hAnsi="TimesNewRomanPSMT" w:cs="TimesNewRomanPSMT"/>
          <w:bCs/>
          <w:spacing w:val="20"/>
          <w:kern w:val="1"/>
        </w:rPr>
        <w:t xml:space="preserve"> </w:t>
      </w:r>
      <w:r w:rsidRPr="00ED06CA">
        <w:rPr>
          <w:rFonts w:ascii="TimesNewRomanPSMT" w:hAnsi="TimesNewRomanPSMT" w:cs="TimesNewRomanPSMT"/>
          <w:bCs/>
          <w:kern w:val="1"/>
        </w:rPr>
        <w:t>property.</w:t>
      </w:r>
    </w:p>
    <w:p w14:paraId="26901788" w14:textId="77777777" w:rsidR="00945AF1" w:rsidRPr="00ED06CA" w:rsidRDefault="00945AF1" w:rsidP="002D2F72">
      <w:pPr>
        <w:widowControl w:val="0"/>
        <w:autoSpaceDE w:val="0"/>
        <w:autoSpaceDN w:val="0"/>
        <w:adjustRightInd w:val="0"/>
        <w:spacing w:before="13" w:after="0" w:line="252" w:lineRule="auto"/>
        <w:rPr>
          <w:rFonts w:ascii="TimesNewRomanPSMT" w:hAnsi="TimesNewRomanPSMT" w:cs="TimesNewRomanPSMT"/>
          <w:kern w:val="1"/>
        </w:rPr>
      </w:pPr>
    </w:p>
    <w:p w14:paraId="49830485" w14:textId="77777777" w:rsidR="004646F8" w:rsidRPr="00ED06CA" w:rsidRDefault="004646F8" w:rsidP="00945AF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Toys,</w:t>
      </w:r>
      <w:r w:rsidRPr="00ED06CA">
        <w:rPr>
          <w:rFonts w:ascii="TimesNewRomanPSMT" w:hAnsi="TimesNewRomanPSMT" w:cs="TimesNewRomanPSMT"/>
          <w:b/>
          <w:bCs/>
          <w:spacing w:val="19"/>
          <w:kern w:val="1"/>
          <w:sz w:val="24"/>
          <w:szCs w:val="24"/>
          <w:u w:val="thick"/>
        </w:rPr>
        <w:t xml:space="preserve"> </w:t>
      </w:r>
      <w:proofErr w:type="gramStart"/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Candy</w:t>
      </w:r>
      <w:proofErr w:type="gramEnd"/>
      <w:r w:rsidRPr="00ED06CA">
        <w:rPr>
          <w:rFonts w:ascii="TimesNewRomanPSMT" w:hAnsi="TimesNewRomanPSMT" w:cs="TimesNewRomanPSMT"/>
          <w:b/>
          <w:bCs/>
          <w:spacing w:val="21"/>
          <w:kern w:val="1"/>
          <w:sz w:val="24"/>
          <w:szCs w:val="24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and</w:t>
      </w:r>
      <w:r w:rsidRPr="00ED06CA">
        <w:rPr>
          <w:rFonts w:ascii="TimesNewRomanPSMT" w:hAnsi="TimesNewRomanPSMT" w:cs="TimesNewRomanPSMT"/>
          <w:b/>
          <w:bCs/>
          <w:spacing w:val="22"/>
          <w:kern w:val="1"/>
          <w:sz w:val="24"/>
          <w:szCs w:val="24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Gum</w:t>
      </w:r>
    </w:p>
    <w:p w14:paraId="4983048B" w14:textId="4B4E3EF3" w:rsidR="00E33AE5" w:rsidRPr="00945AF1" w:rsidRDefault="004646F8" w:rsidP="00945AF1">
      <w:pPr>
        <w:widowControl w:val="0"/>
        <w:autoSpaceDE w:val="0"/>
        <w:autoSpaceDN w:val="0"/>
        <w:adjustRightInd w:val="0"/>
        <w:spacing w:before="13" w:after="0" w:line="250" w:lineRule="auto"/>
        <w:rPr>
          <w:rFonts w:ascii="TimesNewRomanPSMT" w:hAnsi="TimesNewRomanPSMT" w:cs="TimesNewRomanPSMT"/>
          <w:kern w:val="1"/>
        </w:rPr>
      </w:pPr>
      <w:r w:rsidRPr="00ED06CA">
        <w:rPr>
          <w:rFonts w:ascii="TimesNewRomanPSMT" w:hAnsi="TimesNewRomanPSMT" w:cs="TimesNewRomanPSMT"/>
          <w:kern w:val="1"/>
        </w:rPr>
        <w:t>Please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make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sure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that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your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child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does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not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bring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these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items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to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 xml:space="preserve">school. </w:t>
      </w:r>
      <w:r w:rsidRPr="00ED06CA">
        <w:rPr>
          <w:rFonts w:ascii="TimesNewRomanPSMT" w:hAnsi="TimesNewRomanPSMT" w:cs="TimesNewRomanPSMT"/>
          <w:spacing w:val="2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Remember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that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children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can</w:t>
      </w:r>
      <w:r w:rsidRPr="00ED06CA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be</w:t>
      </w:r>
      <w:r w:rsidRPr="00ED06CA">
        <w:rPr>
          <w:rFonts w:ascii="TimesNewRomanPSMT" w:hAnsi="TimesNewRomanPSMT" w:cs="TimesNewRomanPSMT"/>
          <w:spacing w:val="3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suspended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for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bringing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toy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weapons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to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 xml:space="preserve">school. </w:t>
      </w:r>
      <w:r w:rsidRPr="00ED06CA">
        <w:rPr>
          <w:rFonts w:ascii="TimesNewRomanPSMT" w:hAnsi="TimesNewRomanPSMT" w:cs="TimesNewRomanPSMT"/>
          <w:spacing w:val="2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If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your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child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does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bring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any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of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these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items,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they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="00264FF4" w:rsidRPr="00ED06CA">
        <w:rPr>
          <w:rFonts w:ascii="TimesNewRomanPSMT" w:hAnsi="TimesNewRomanPSMT" w:cs="TimesNewRomanPSMT"/>
          <w:kern w:val="1"/>
        </w:rPr>
        <w:t>wil</w:t>
      </w:r>
      <w:r w:rsidRPr="00ED06CA">
        <w:rPr>
          <w:rFonts w:ascii="TimesNewRomanPSMT" w:hAnsi="TimesNewRomanPSMT" w:cs="TimesNewRomanPSMT"/>
          <w:kern w:val="1"/>
        </w:rPr>
        <w:t>l</w:t>
      </w:r>
      <w:r w:rsidRPr="00ED06CA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be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confiscated</w:t>
      </w:r>
      <w:r w:rsidRPr="00ED06CA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0E5EC2">
        <w:rPr>
          <w:rStyle w:val="BodyTextChar"/>
          <w:sz w:val="22"/>
          <w:szCs w:val="22"/>
        </w:rPr>
        <w:t>by an</w:t>
      </w:r>
      <w:r w:rsidRPr="00ED06CA">
        <w:rPr>
          <w:rFonts w:ascii="TimesNewRomanPSMT" w:hAnsi="TimesNewRomanPSMT" w:cs="TimesNewRomanPSMT"/>
          <w:spacing w:val="45"/>
          <w:kern w:val="1"/>
        </w:rPr>
        <w:t xml:space="preserve"> </w:t>
      </w:r>
      <w:r w:rsidR="00264FF4" w:rsidRPr="00ED06CA">
        <w:rPr>
          <w:rFonts w:ascii="TimesNewRomanPSMT" w:hAnsi="TimesNewRomanPSMT" w:cs="TimesNewRomanPSMT"/>
          <w:kern w:val="1"/>
        </w:rPr>
        <w:t>administrator or classroom teacher.</w:t>
      </w:r>
    </w:p>
    <w:p w14:paraId="4983048C" w14:textId="77777777" w:rsidR="004646F8" w:rsidRPr="00ED06CA" w:rsidRDefault="004646F8" w:rsidP="00945AF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Family</w:t>
      </w:r>
      <w:r w:rsidRPr="00ED06CA">
        <w:rPr>
          <w:rFonts w:ascii="TimesNewRomanPSMT" w:hAnsi="TimesNewRomanPSMT" w:cs="TimesNewRomanPSMT"/>
          <w:b/>
          <w:bCs/>
          <w:spacing w:val="42"/>
          <w:kern w:val="1"/>
          <w:sz w:val="24"/>
          <w:szCs w:val="24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Involvement</w:t>
      </w:r>
      <w:r w:rsidRPr="00ED06CA">
        <w:rPr>
          <w:rFonts w:ascii="TimesNewRomanPSMT" w:hAnsi="TimesNewRomanPSMT" w:cs="TimesNewRomanPSMT"/>
          <w:b/>
          <w:bCs/>
          <w:spacing w:val="42"/>
          <w:kern w:val="1"/>
          <w:sz w:val="24"/>
          <w:szCs w:val="24"/>
          <w:u w:val="thick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Activities</w:t>
      </w:r>
    </w:p>
    <w:p w14:paraId="4983048E" w14:textId="00E38B03" w:rsidR="00E33AE5" w:rsidRDefault="004646F8" w:rsidP="00945AF1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NewRomanPSMT" w:hAnsi="TimesNewRomanPSMT" w:cs="TimesNewRomanPSMT"/>
          <w:kern w:val="1"/>
        </w:rPr>
      </w:pPr>
      <w:r w:rsidRPr="00ED06CA">
        <w:rPr>
          <w:rFonts w:ascii="TimesNewRomanPSMT" w:hAnsi="TimesNewRomanPSMT" w:cs="TimesNewRomanPSMT"/>
          <w:kern w:val="1"/>
        </w:rPr>
        <w:t>Throughout</w:t>
      </w:r>
      <w:r w:rsidRPr="00ED06CA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the</w:t>
      </w:r>
      <w:r w:rsidRPr="00ED06CA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school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year</w:t>
      </w:r>
      <w:r w:rsidRPr="00ED06CA">
        <w:rPr>
          <w:rFonts w:ascii="TimesNewRomanPSMT" w:hAnsi="TimesNewRomanPSMT" w:cs="TimesNewRomanPSMT"/>
          <w:spacing w:val="19"/>
          <w:kern w:val="1"/>
        </w:rPr>
        <w:t xml:space="preserve"> </w:t>
      </w:r>
      <w:r w:rsidR="00025118" w:rsidRPr="00ED06CA">
        <w:rPr>
          <w:rFonts w:ascii="TimesNewRomanPSMT" w:hAnsi="TimesNewRomanPSMT" w:cs="TimesNewRomanPSMT"/>
          <w:kern w:val="1"/>
        </w:rPr>
        <w:t>family events are held</w:t>
      </w:r>
      <w:r w:rsidRPr="00ED06CA">
        <w:rPr>
          <w:rFonts w:ascii="TimesNewRomanPSMT" w:hAnsi="TimesNewRomanPSMT" w:cs="TimesNewRomanPSMT"/>
          <w:kern w:val="1"/>
        </w:rPr>
        <w:t xml:space="preserve">. </w:t>
      </w:r>
      <w:r w:rsidRPr="00ED06CA">
        <w:rPr>
          <w:rFonts w:ascii="TimesNewRomanPSMT" w:hAnsi="TimesNewRomanPSMT" w:cs="TimesNewRomanPSMT"/>
          <w:spacing w:val="36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Topics</w:t>
      </w:r>
      <w:r w:rsidRPr="00ED06CA">
        <w:rPr>
          <w:rFonts w:ascii="TimesNewRomanPSMT" w:hAnsi="TimesNewRomanPSMT" w:cs="TimesNewRomanPSMT"/>
          <w:spacing w:val="64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are</w:t>
      </w:r>
      <w:r w:rsidRPr="00ED06CA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determined</w:t>
      </w:r>
      <w:r w:rsidRPr="00ED06CA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based</w:t>
      </w:r>
      <w:r w:rsidRPr="00ED06CA">
        <w:rPr>
          <w:rFonts w:ascii="TimesNewRomanPSMT" w:hAnsi="TimesNewRomanPSMT" w:cs="TimesNewRomanPSMT"/>
          <w:spacing w:val="22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on</w:t>
      </w:r>
      <w:r w:rsidRPr="00ED06CA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needs</w:t>
      </w:r>
      <w:r w:rsidRPr="00ED06CA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expressed</w:t>
      </w:r>
      <w:r w:rsidRPr="00ED06CA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by</w:t>
      </w:r>
      <w:r w:rsidRPr="00ED06CA">
        <w:rPr>
          <w:rFonts w:ascii="TimesNewRomanPSMT" w:hAnsi="TimesNewRomanPSMT" w:cs="TimesNewRomanPSMT"/>
          <w:spacing w:val="22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parents</w:t>
      </w:r>
      <w:r w:rsidRPr="00ED06CA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through</w:t>
      </w:r>
      <w:r w:rsidRPr="00ED06CA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surveys</w:t>
      </w:r>
      <w:r w:rsidRPr="00ED06CA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and</w:t>
      </w:r>
      <w:r w:rsidRPr="00ED06CA">
        <w:rPr>
          <w:rFonts w:ascii="TimesNewRomanPSMT" w:hAnsi="TimesNewRomanPSMT" w:cs="TimesNewRomanPSMT"/>
          <w:spacing w:val="21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student</w:t>
      </w:r>
      <w:r w:rsidRPr="00ED06CA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achievement</w:t>
      </w:r>
      <w:r w:rsidRPr="00ED06CA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ED06CA">
        <w:rPr>
          <w:rFonts w:ascii="TimesNewRomanPSMT" w:hAnsi="TimesNewRomanPSMT" w:cs="TimesNewRomanPSMT"/>
          <w:kern w:val="1"/>
        </w:rPr>
        <w:t>data.</w:t>
      </w:r>
      <w:r w:rsidRPr="00ED06CA">
        <w:rPr>
          <w:rFonts w:ascii="TimesNewRomanPSMT" w:hAnsi="TimesNewRomanPSMT" w:cs="TimesNewRomanPSMT"/>
          <w:spacing w:val="20"/>
          <w:kern w:val="1"/>
        </w:rPr>
        <w:t xml:space="preserve"> </w:t>
      </w:r>
      <w:r w:rsidR="00BA625B" w:rsidRPr="00ED06CA">
        <w:rPr>
          <w:rFonts w:ascii="TimesNewRomanPSMT" w:hAnsi="TimesNewRomanPSMT" w:cs="TimesNewRomanPSMT"/>
          <w:kern w:val="1"/>
        </w:rPr>
        <w:t>We believe active parent engagement improves students’ academic success</w:t>
      </w:r>
      <w:r w:rsidR="00894840" w:rsidRPr="00ED06CA">
        <w:rPr>
          <w:rFonts w:ascii="TimesNewRomanPSMT" w:hAnsi="TimesNewRomanPSMT" w:cs="TimesNewRomanPSMT"/>
          <w:kern w:val="1"/>
        </w:rPr>
        <w:t>,</w:t>
      </w:r>
      <w:r w:rsidR="00BA625B" w:rsidRPr="00ED06CA">
        <w:rPr>
          <w:rFonts w:ascii="TimesNewRomanPSMT" w:hAnsi="TimesNewRomanPSMT" w:cs="TimesNewRomanPSMT"/>
          <w:kern w:val="1"/>
        </w:rPr>
        <w:t xml:space="preserve"> and we strive to implement parent events that link to learning.</w:t>
      </w:r>
    </w:p>
    <w:p w14:paraId="345893F5" w14:textId="77777777" w:rsidR="00945AF1" w:rsidRPr="00945AF1" w:rsidRDefault="00945AF1" w:rsidP="00945AF1">
      <w:pPr>
        <w:widowControl w:val="0"/>
        <w:autoSpaceDE w:val="0"/>
        <w:autoSpaceDN w:val="0"/>
        <w:adjustRightInd w:val="0"/>
        <w:spacing w:before="13" w:after="0" w:line="251" w:lineRule="auto"/>
        <w:rPr>
          <w:rFonts w:ascii="TimesNewRomanPSMT" w:hAnsi="TimesNewRomanPSMT" w:cs="TimesNewRomanPSMT"/>
          <w:kern w:val="1"/>
        </w:rPr>
      </w:pPr>
    </w:p>
    <w:p w14:paraId="4983048F" w14:textId="3F8880F6" w:rsidR="004646F8" w:rsidRPr="00ED06CA" w:rsidRDefault="00025118" w:rsidP="00945AF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PTA</w:t>
      </w:r>
    </w:p>
    <w:p w14:paraId="49830490" w14:textId="7D47C426" w:rsidR="004646F8" w:rsidRPr="00ED06CA" w:rsidRDefault="004646F8" w:rsidP="002D2F72">
      <w:pPr>
        <w:widowControl w:val="0"/>
        <w:autoSpaceDE w:val="0"/>
        <w:autoSpaceDN w:val="0"/>
        <w:adjustRightInd w:val="0"/>
        <w:spacing w:before="8" w:after="0" w:line="251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mission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of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PTA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is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="00025118" w:rsidRPr="00ED06CA">
        <w:rPr>
          <w:rFonts w:ascii="Times New Roman" w:hAnsi="Times New Roman"/>
          <w:shd w:val="clear" w:color="auto" w:fill="FFFFFF"/>
        </w:rPr>
        <w:t>make every child’s potential a reality by engaging and empowering families and communities to advocate for all children.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encourage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all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families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join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be</w:t>
      </w:r>
      <w:r w:rsidRPr="00ED06CA">
        <w:rPr>
          <w:rFonts w:ascii="Times New Roman" w:hAnsi="Times New Roman"/>
          <w:spacing w:val="1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active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PTA.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Please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call</w:t>
      </w:r>
      <w:r w:rsidRPr="00ED06CA">
        <w:rPr>
          <w:rFonts w:ascii="Times New Roman" w:hAnsi="Times New Roman"/>
          <w:spacing w:val="1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4"/>
          <w:kern w:val="1"/>
        </w:rPr>
        <w:t xml:space="preserve"> </w:t>
      </w:r>
      <w:r w:rsidRPr="004C7C2C">
        <w:rPr>
          <w:rStyle w:val="BodyTextChar"/>
          <w:sz w:val="22"/>
          <w:szCs w:val="22"/>
        </w:rPr>
        <w:t>school office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leave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message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for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PTA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President.</w:t>
      </w:r>
    </w:p>
    <w:p w14:paraId="0B51F160" w14:textId="77777777" w:rsidR="00025118" w:rsidRDefault="00025118" w:rsidP="002D2F72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NewRomanPSMT" w:hAnsi="TimesNewRomanPSMT" w:cs="TimesNewRomanPSMT"/>
          <w:b/>
          <w:bCs/>
          <w:kern w:val="1"/>
          <w:sz w:val="21"/>
          <w:szCs w:val="21"/>
        </w:rPr>
      </w:pPr>
    </w:p>
    <w:p w14:paraId="49830491" w14:textId="7BE495C0" w:rsidR="004646F8" w:rsidRPr="00ED06CA" w:rsidRDefault="004646F8" w:rsidP="002D2F72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  <w:u w:val="single"/>
        </w:rPr>
      </w:pP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  <w:t>School</w:t>
      </w:r>
      <w:r w:rsidRPr="00ED06CA">
        <w:rPr>
          <w:rFonts w:ascii="TimesNewRomanPSMT" w:hAnsi="TimesNewRomanPSMT" w:cs="TimesNewRomanPSMT"/>
          <w:b/>
          <w:bCs/>
          <w:spacing w:val="32"/>
          <w:kern w:val="1"/>
          <w:sz w:val="24"/>
          <w:szCs w:val="24"/>
          <w:u w:val="single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  <w:t>Advisory</w:t>
      </w:r>
      <w:r w:rsidRPr="00ED06CA">
        <w:rPr>
          <w:rFonts w:ascii="TimesNewRomanPSMT" w:hAnsi="TimesNewRomanPSMT" w:cs="TimesNewRomanPSMT"/>
          <w:b/>
          <w:bCs/>
          <w:spacing w:val="35"/>
          <w:kern w:val="1"/>
          <w:sz w:val="24"/>
          <w:szCs w:val="24"/>
          <w:u w:val="single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  <w:t>Committee</w:t>
      </w:r>
      <w:r w:rsidRPr="00ED06CA">
        <w:rPr>
          <w:rFonts w:ascii="TimesNewRomanPSMT" w:hAnsi="TimesNewRomanPSMT" w:cs="TimesNewRomanPSMT"/>
          <w:b/>
          <w:bCs/>
          <w:spacing w:val="34"/>
          <w:kern w:val="1"/>
          <w:sz w:val="24"/>
          <w:szCs w:val="24"/>
          <w:u w:val="single"/>
        </w:rPr>
        <w:t xml:space="preserve"> </w:t>
      </w:r>
      <w:r w:rsidRPr="00ED06CA">
        <w:rPr>
          <w:rFonts w:ascii="TimesNewRomanPSMT" w:hAnsi="TimesNewRomanPSMT" w:cs="TimesNewRomanPSMT"/>
          <w:b/>
          <w:bCs/>
          <w:kern w:val="1"/>
          <w:sz w:val="24"/>
          <w:szCs w:val="24"/>
          <w:u w:val="single"/>
        </w:rPr>
        <w:t>(SAC)</w:t>
      </w:r>
    </w:p>
    <w:p w14:paraId="49830492" w14:textId="46DBCE04" w:rsidR="004646F8" w:rsidRPr="00ED06CA" w:rsidRDefault="00025118" w:rsidP="002D2F72">
      <w:pPr>
        <w:widowControl w:val="0"/>
        <w:autoSpaceDE w:val="0"/>
        <w:autoSpaceDN w:val="0"/>
        <w:adjustRightInd w:val="0"/>
        <w:spacing w:before="8" w:after="0" w:line="252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color w:val="000000"/>
          <w:shd w:val="clear" w:color="auto" w:fill="FFFFFF"/>
        </w:rPr>
        <w:t xml:space="preserve">Each school in the State of Florida must have a SAC.  By law, each SAC must be composed of the principal and an “appropriately balanced” number of “stakeholders.” These individuals must be representative of the ethnic, </w:t>
      </w:r>
      <w:proofErr w:type="gramStart"/>
      <w:r w:rsidRPr="00ED06CA">
        <w:rPr>
          <w:rFonts w:ascii="Times New Roman" w:hAnsi="Times New Roman"/>
          <w:color w:val="000000"/>
          <w:shd w:val="clear" w:color="auto" w:fill="FFFFFF"/>
        </w:rPr>
        <w:t>racial</w:t>
      </w:r>
      <w:proofErr w:type="gramEnd"/>
      <w:r w:rsidRPr="00ED06CA">
        <w:rPr>
          <w:rFonts w:ascii="Times New Roman" w:hAnsi="Times New Roman"/>
          <w:color w:val="000000"/>
          <w:shd w:val="clear" w:color="auto" w:fill="FFFFFF"/>
        </w:rPr>
        <w:t xml:space="preserve"> and economic makeup of the community served by the school. </w:t>
      </w:r>
      <w:r w:rsidRPr="00ED06CA">
        <w:rPr>
          <w:rFonts w:ascii="Times New Roman" w:hAnsi="Times New Roman"/>
          <w:kern w:val="1"/>
        </w:rPr>
        <w:t xml:space="preserve">The </w:t>
      </w:r>
      <w:r w:rsidR="004646F8" w:rsidRPr="00ED06CA">
        <w:rPr>
          <w:rFonts w:ascii="Times New Roman" w:hAnsi="Times New Roman"/>
          <w:kern w:val="1"/>
        </w:rPr>
        <w:t>role</w:t>
      </w:r>
      <w:r w:rsidRPr="00ED06CA">
        <w:rPr>
          <w:rFonts w:ascii="Times New Roman" w:hAnsi="Times New Roman"/>
          <w:kern w:val="1"/>
        </w:rPr>
        <w:t xml:space="preserve"> of the School Advisory Committee</w:t>
      </w:r>
      <w:r w:rsidR="004646F8" w:rsidRPr="00ED06CA">
        <w:rPr>
          <w:rFonts w:ascii="Times New Roman" w:hAnsi="Times New Roman"/>
          <w:spacing w:val="17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is</w:t>
      </w:r>
      <w:r w:rsidR="004646F8" w:rsidRPr="00ED06CA">
        <w:rPr>
          <w:rFonts w:ascii="Times New Roman" w:hAnsi="Times New Roman"/>
          <w:spacing w:val="15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to</w:t>
      </w:r>
      <w:r w:rsidR="004646F8" w:rsidRPr="00ED06CA">
        <w:rPr>
          <w:rFonts w:ascii="Times New Roman" w:hAnsi="Times New Roman"/>
          <w:spacing w:val="16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plan</w:t>
      </w:r>
      <w:r w:rsidR="004646F8" w:rsidRPr="00ED06CA">
        <w:rPr>
          <w:rFonts w:ascii="Times New Roman" w:hAnsi="Times New Roman"/>
          <w:spacing w:val="17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for</w:t>
      </w:r>
      <w:r w:rsidR="004646F8" w:rsidRPr="00ED06CA">
        <w:rPr>
          <w:rFonts w:ascii="Times New Roman" w:hAnsi="Times New Roman"/>
          <w:spacing w:val="15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and</w:t>
      </w:r>
      <w:r w:rsidR="004646F8" w:rsidRPr="00ED06CA">
        <w:rPr>
          <w:rFonts w:ascii="Times New Roman" w:hAnsi="Times New Roman"/>
          <w:spacing w:val="16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promote</w:t>
      </w:r>
      <w:r w:rsidR="004646F8"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high</w:t>
      </w:r>
      <w:r w:rsidR="004646F8" w:rsidRPr="00ED06CA">
        <w:rPr>
          <w:rFonts w:ascii="Times New Roman" w:hAnsi="Times New Roman"/>
          <w:spacing w:val="15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student</w:t>
      </w:r>
      <w:r w:rsidR="004646F8" w:rsidRPr="00ED06CA">
        <w:rPr>
          <w:rFonts w:ascii="Times New Roman" w:hAnsi="Times New Roman"/>
          <w:spacing w:val="15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achievement</w:t>
      </w:r>
      <w:r w:rsidR="004646F8" w:rsidRPr="00ED06CA">
        <w:rPr>
          <w:rFonts w:ascii="Times New Roman" w:hAnsi="Times New Roman"/>
          <w:spacing w:val="16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in</w:t>
      </w:r>
      <w:r w:rsidR="004646F8" w:rsidRPr="00ED06CA">
        <w:rPr>
          <w:rFonts w:ascii="Times New Roman" w:hAnsi="Times New Roman"/>
          <w:spacing w:val="16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the</w:t>
      </w:r>
      <w:r w:rsidR="004646F8" w:rsidRPr="00ED06CA">
        <w:rPr>
          <w:rFonts w:ascii="Times New Roman" w:hAnsi="Times New Roman"/>
          <w:spacing w:val="17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school.</w:t>
      </w:r>
    </w:p>
    <w:p w14:paraId="49830494" w14:textId="60E07C32" w:rsidR="004646F8" w:rsidRPr="00ED06CA" w:rsidRDefault="004646F8" w:rsidP="002D2F72">
      <w:pPr>
        <w:widowControl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Each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year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SACs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Title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schools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review</w:t>
      </w:r>
      <w:r w:rsidRPr="00ED06CA">
        <w:rPr>
          <w:rFonts w:ascii="Times New Roman" w:hAnsi="Times New Roman"/>
          <w:spacing w:val="2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offer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input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into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their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individual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improvement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plans,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</w:t>
      </w:r>
      <w:r w:rsidRPr="00ED06CA">
        <w:rPr>
          <w:rFonts w:ascii="Times New Roman" w:hAnsi="Times New Roman"/>
          <w:spacing w:val="4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parent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involvement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policies,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parent-student-school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compacts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for</w:t>
      </w:r>
      <w:r w:rsidRPr="00ED06CA">
        <w:rPr>
          <w:rFonts w:ascii="Times New Roman" w:hAnsi="Times New Roman"/>
          <w:spacing w:val="2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learning</w:t>
      </w:r>
      <w:r w:rsidR="007E6206" w:rsidRPr="00ED06CA">
        <w:rPr>
          <w:rFonts w:ascii="Times New Roman" w:hAnsi="Times New Roman"/>
          <w:kern w:val="1"/>
        </w:rPr>
        <w:t>,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="00025118" w:rsidRPr="00ED06CA">
        <w:rPr>
          <w:rFonts w:ascii="Times New Roman" w:hAnsi="Times New Roman"/>
          <w:kern w:val="1"/>
        </w:rPr>
        <w:t xml:space="preserve">the use of </w:t>
      </w:r>
      <w:r w:rsidRPr="00ED06CA">
        <w:rPr>
          <w:rFonts w:ascii="Times New Roman" w:hAnsi="Times New Roman"/>
          <w:kern w:val="1"/>
        </w:rPr>
        <w:t>funds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24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support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="00025118" w:rsidRPr="00ED06CA">
        <w:rPr>
          <w:rFonts w:ascii="Times New Roman" w:hAnsi="Times New Roman"/>
          <w:kern w:val="1"/>
        </w:rPr>
        <w:t>high</w:t>
      </w:r>
      <w:r w:rsidRPr="00ED06CA">
        <w:rPr>
          <w:rFonts w:ascii="Times New Roman" w:hAnsi="Times New Roman"/>
          <w:spacing w:val="5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student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achievement. </w:t>
      </w:r>
      <w:r w:rsidRPr="00ED06CA">
        <w:rPr>
          <w:rFonts w:ascii="Times New Roman" w:hAnsi="Times New Roman"/>
          <w:spacing w:val="3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Our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SAC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meets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monthly. </w:t>
      </w:r>
      <w:r w:rsidRPr="00ED06CA">
        <w:rPr>
          <w:rFonts w:ascii="Times New Roman" w:hAnsi="Times New Roman"/>
          <w:spacing w:val="31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If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would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like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become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SAC</w:t>
      </w:r>
      <w:r w:rsidRPr="00ED06CA">
        <w:rPr>
          <w:rFonts w:ascii="Times New Roman" w:hAnsi="Times New Roman"/>
          <w:spacing w:val="19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member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of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Frontier</w:t>
      </w:r>
      <w:r w:rsidRPr="00ED06CA">
        <w:rPr>
          <w:rFonts w:ascii="Times New Roman" w:hAnsi="Times New Roman"/>
          <w:spacing w:val="62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Elementary,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please</w:t>
      </w:r>
      <w:r w:rsidRPr="00ED06CA">
        <w:rPr>
          <w:rFonts w:ascii="Times New Roman" w:hAnsi="Times New Roman"/>
          <w:spacing w:val="25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contact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us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at</w:t>
      </w:r>
      <w:r w:rsidRPr="00ED06CA">
        <w:rPr>
          <w:rFonts w:ascii="Times New Roman" w:hAnsi="Times New Roman"/>
          <w:spacing w:val="23"/>
          <w:kern w:val="1"/>
        </w:rPr>
        <w:t xml:space="preserve"> </w:t>
      </w:r>
      <w:r w:rsidR="009F7D9E" w:rsidRPr="00ED06CA">
        <w:rPr>
          <w:rFonts w:ascii="Times New Roman" w:hAnsi="Times New Roman"/>
          <w:kern w:val="1"/>
        </w:rPr>
        <w:t>538-7335</w:t>
      </w:r>
      <w:r w:rsidRPr="00ED06CA">
        <w:rPr>
          <w:rFonts w:ascii="Times New Roman" w:hAnsi="Times New Roman"/>
          <w:kern w:val="1"/>
        </w:rPr>
        <w:t>.</w:t>
      </w:r>
    </w:p>
    <w:p w14:paraId="49830495" w14:textId="77777777" w:rsidR="00E33AE5" w:rsidRDefault="00E33AE5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1"/>
          <w:sz w:val="24"/>
          <w:szCs w:val="24"/>
        </w:rPr>
      </w:pPr>
    </w:p>
    <w:p w14:paraId="49830496" w14:textId="77777777" w:rsidR="004646F8" w:rsidRPr="00ED06CA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u w:val="thick"/>
        </w:rPr>
      </w:pPr>
      <w:r w:rsidRPr="00ED06CA">
        <w:rPr>
          <w:rFonts w:ascii="Times New Roman" w:hAnsi="Times New Roman"/>
          <w:b/>
          <w:bCs/>
          <w:kern w:val="1"/>
          <w:sz w:val="24"/>
          <w:szCs w:val="24"/>
          <w:u w:val="thick"/>
        </w:rPr>
        <w:t>PCS</w:t>
      </w:r>
      <w:r w:rsidRPr="00ED06CA">
        <w:rPr>
          <w:rFonts w:ascii="Times New Roman" w:hAnsi="Times New Roman"/>
          <w:b/>
          <w:bCs/>
          <w:spacing w:val="40"/>
          <w:kern w:val="1"/>
          <w:sz w:val="24"/>
          <w:szCs w:val="24"/>
          <w:u w:val="thick"/>
        </w:rPr>
        <w:t xml:space="preserve"> </w:t>
      </w:r>
      <w:r w:rsidRPr="00ED06CA">
        <w:rPr>
          <w:rFonts w:ascii="Times New Roman" w:hAnsi="Times New Roman"/>
          <w:b/>
          <w:bCs/>
          <w:kern w:val="1"/>
          <w:sz w:val="24"/>
          <w:szCs w:val="24"/>
          <w:u w:val="thick"/>
        </w:rPr>
        <w:t>Focus</w:t>
      </w:r>
    </w:p>
    <w:p w14:paraId="49830497" w14:textId="77777777" w:rsidR="004646F8" w:rsidRPr="00F27D64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1"/>
          <w:szCs w:val="21"/>
        </w:rPr>
      </w:pPr>
      <w:r w:rsidRPr="00F27D64">
        <w:rPr>
          <w:rFonts w:ascii="Times New Roman" w:hAnsi="Times New Roman"/>
          <w:b/>
          <w:bCs/>
          <w:kern w:val="1"/>
          <w:sz w:val="21"/>
          <w:szCs w:val="21"/>
        </w:rPr>
        <w:t> </w:t>
      </w:r>
    </w:p>
    <w:p w14:paraId="49830498" w14:textId="77777777" w:rsidR="009F7D9E" w:rsidRPr="00ED06CA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PCS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Focus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secure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website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used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maintain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student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records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communicate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with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parents.</w:t>
      </w:r>
      <w:r w:rsidRPr="00ED06CA">
        <w:rPr>
          <w:rFonts w:ascii="Times New Roman" w:hAnsi="Times New Roman"/>
          <w:spacing w:val="4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If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are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new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user,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log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can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be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provided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by</w:t>
      </w:r>
      <w:r w:rsidRPr="00ED06CA">
        <w:rPr>
          <w:rFonts w:ascii="Times New Roman" w:hAnsi="Times New Roman"/>
          <w:spacing w:val="18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your</w:t>
      </w:r>
      <w:r w:rsidRPr="00ED06CA">
        <w:rPr>
          <w:rFonts w:ascii="Times New Roman" w:hAnsi="Times New Roman"/>
          <w:spacing w:val="17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child’s</w:t>
      </w:r>
      <w:r w:rsidRPr="00ED06CA">
        <w:rPr>
          <w:rFonts w:ascii="Times New Roman" w:hAnsi="Times New Roman"/>
          <w:spacing w:val="16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 xml:space="preserve">school. </w:t>
      </w:r>
    </w:p>
    <w:p w14:paraId="49830499" w14:textId="32ACA18E" w:rsidR="004646F8" w:rsidRPr="00ED06CA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 xml:space="preserve">If you </w:t>
      </w:r>
      <w:r w:rsidR="009F7D9E" w:rsidRPr="00ED06CA">
        <w:rPr>
          <w:rFonts w:ascii="Times New Roman" w:hAnsi="Times New Roman"/>
          <w:kern w:val="1"/>
        </w:rPr>
        <w:t xml:space="preserve">are a previous Parent </w:t>
      </w:r>
      <w:r w:rsidR="00DD4A5E" w:rsidRPr="00ED06CA">
        <w:rPr>
          <w:rFonts w:ascii="Times New Roman" w:hAnsi="Times New Roman"/>
          <w:kern w:val="1"/>
        </w:rPr>
        <w:t xml:space="preserve">Connect user and have </w:t>
      </w:r>
      <w:r w:rsidRPr="00ED06CA">
        <w:rPr>
          <w:rFonts w:ascii="Times New Roman" w:hAnsi="Times New Roman"/>
          <w:kern w:val="1"/>
        </w:rPr>
        <w:t xml:space="preserve">forgotten your </w:t>
      </w:r>
      <w:r w:rsidR="00DD4A5E" w:rsidRPr="00ED06CA">
        <w:rPr>
          <w:rFonts w:ascii="Times New Roman" w:hAnsi="Times New Roman"/>
          <w:kern w:val="1"/>
        </w:rPr>
        <w:t>username</w:t>
      </w:r>
      <w:r w:rsidRPr="00ED06CA">
        <w:rPr>
          <w:rFonts w:ascii="Times New Roman" w:hAnsi="Times New Roman"/>
          <w:kern w:val="1"/>
        </w:rPr>
        <w:t>, please ask at the front office.</w:t>
      </w:r>
    </w:p>
    <w:p w14:paraId="624C5337" w14:textId="77777777" w:rsidR="00DD4A5E" w:rsidRPr="00ED06CA" w:rsidRDefault="00DD4A5E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</w:rPr>
      </w:pPr>
    </w:p>
    <w:p w14:paraId="4983049B" w14:textId="49B5DB2F" w:rsidR="004646F8" w:rsidRPr="00ED06CA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0"/>
          <w:kern w:val="1"/>
        </w:rPr>
      </w:pPr>
      <w:r w:rsidRPr="00ED06CA">
        <w:rPr>
          <w:rFonts w:ascii="Times New Roman" w:hAnsi="Times New Roman"/>
          <w:kern w:val="1"/>
        </w:rPr>
        <w:t>What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can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parents/guardians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do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Focus?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</w:p>
    <w:p w14:paraId="4983049C" w14:textId="5CC08B05" w:rsidR="004646F8" w:rsidRPr="00ED06CA" w:rsidRDefault="004646F8" w:rsidP="002D2F7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View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attendance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be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alerted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to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concerns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about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your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child’s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attendance</w:t>
      </w:r>
      <w:r w:rsidR="00DD4A5E" w:rsidRPr="00ED06CA">
        <w:rPr>
          <w:rFonts w:ascii="Times New Roman" w:hAnsi="Times New Roman"/>
          <w:spacing w:val="20"/>
          <w:kern w:val="1"/>
        </w:rPr>
        <w:t>.</w:t>
      </w:r>
    </w:p>
    <w:p w14:paraId="4983049D" w14:textId="474597EA" w:rsidR="004646F8" w:rsidRPr="00ED06CA" w:rsidRDefault="004646F8" w:rsidP="002D2F7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View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in-progress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grades,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="000E5EC2">
        <w:rPr>
          <w:rFonts w:ascii="Times New Roman" w:hAnsi="Times New Roman"/>
          <w:kern w:val="1"/>
        </w:rPr>
        <w:t>test</w:t>
      </w:r>
      <w:r w:rsidRPr="00ED06CA">
        <w:rPr>
          <w:rFonts w:ascii="Times New Roman" w:hAnsi="Times New Roman"/>
          <w:kern w:val="1"/>
        </w:rPr>
        <w:t>/quiz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scores,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homework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grades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project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work.</w:t>
      </w:r>
    </w:p>
    <w:p w14:paraId="4983049E" w14:textId="77777777" w:rsidR="004646F8" w:rsidRPr="00ED06CA" w:rsidRDefault="004646F8" w:rsidP="002D2F7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View</w:t>
      </w:r>
      <w:r w:rsidRPr="00ED06CA">
        <w:rPr>
          <w:rFonts w:ascii="Times New Roman" w:hAnsi="Times New Roman"/>
          <w:spacing w:val="20"/>
          <w:kern w:val="1"/>
        </w:rPr>
        <w:t> </w:t>
      </w:r>
      <w:r w:rsidRPr="00ED06CA">
        <w:rPr>
          <w:rFonts w:ascii="Times New Roman" w:hAnsi="Times New Roman"/>
          <w:kern w:val="1"/>
        </w:rPr>
        <w:t>discipline/referrals.</w:t>
      </w:r>
    </w:p>
    <w:p w14:paraId="4983049F" w14:textId="77777777" w:rsidR="004646F8" w:rsidRPr="00ED06CA" w:rsidRDefault="004646F8" w:rsidP="002D2F7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View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important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messages,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proofErr w:type="gramStart"/>
      <w:r w:rsidRPr="00ED06CA">
        <w:rPr>
          <w:rFonts w:ascii="Times New Roman" w:hAnsi="Times New Roman"/>
          <w:kern w:val="1"/>
        </w:rPr>
        <w:t>announcements</w:t>
      </w:r>
      <w:proofErr w:type="gramEnd"/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and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upcoming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school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events.</w:t>
      </w:r>
    </w:p>
    <w:p w14:paraId="18C46100" w14:textId="770E791D" w:rsidR="00945AF1" w:rsidRDefault="004646F8" w:rsidP="00945AF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Contact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your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child’s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teacher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via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direct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e-mail</w:t>
      </w:r>
      <w:r w:rsidRPr="00ED06CA">
        <w:rPr>
          <w:rFonts w:ascii="Times New Roman" w:hAnsi="Times New Roman"/>
          <w:spacing w:val="20"/>
          <w:kern w:val="1"/>
        </w:rPr>
        <w:t xml:space="preserve"> </w:t>
      </w:r>
      <w:r w:rsidRPr="00ED06CA">
        <w:rPr>
          <w:rFonts w:ascii="Times New Roman" w:hAnsi="Times New Roman"/>
          <w:kern w:val="1"/>
        </w:rPr>
        <w:t>links.</w:t>
      </w:r>
    </w:p>
    <w:p w14:paraId="01494FB1" w14:textId="77777777" w:rsidR="00945AF1" w:rsidRPr="00945AF1" w:rsidRDefault="00945AF1" w:rsidP="00945AF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kern w:val="1"/>
        </w:rPr>
      </w:pPr>
    </w:p>
    <w:p w14:paraId="26AED968" w14:textId="77777777" w:rsidR="00945AF1" w:rsidRDefault="00945AF1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1"/>
          <w:sz w:val="24"/>
          <w:szCs w:val="24"/>
          <w:u w:val="single"/>
        </w:rPr>
      </w:pPr>
    </w:p>
    <w:p w14:paraId="498304A8" w14:textId="1BA8681D" w:rsidR="004646F8" w:rsidRPr="00ED06CA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1"/>
          <w:sz w:val="24"/>
          <w:szCs w:val="24"/>
          <w:u w:val="single"/>
        </w:rPr>
      </w:pPr>
      <w:r w:rsidRPr="00ED06CA">
        <w:rPr>
          <w:rFonts w:ascii="ArialMT" w:hAnsi="ArialMT" w:cs="ArialMT"/>
          <w:b/>
          <w:bCs/>
          <w:kern w:val="1"/>
          <w:sz w:val="24"/>
          <w:szCs w:val="24"/>
          <w:u w:val="single"/>
        </w:rPr>
        <w:lastRenderedPageBreak/>
        <w:t>STUDENT</w:t>
      </w:r>
      <w:r w:rsidRPr="00ED06CA">
        <w:rPr>
          <w:rFonts w:ascii="ArialMT" w:hAnsi="ArialMT" w:cs="ArialMT"/>
          <w:b/>
          <w:bCs/>
          <w:spacing w:val="40"/>
          <w:kern w:val="1"/>
          <w:sz w:val="24"/>
          <w:szCs w:val="24"/>
          <w:u w:val="single"/>
        </w:rPr>
        <w:t xml:space="preserve"> </w:t>
      </w:r>
      <w:r w:rsidRPr="00ED06CA">
        <w:rPr>
          <w:rFonts w:ascii="ArialMT" w:hAnsi="ArialMT" w:cs="ArialMT"/>
          <w:b/>
          <w:bCs/>
          <w:spacing w:val="1"/>
          <w:kern w:val="1"/>
          <w:sz w:val="24"/>
          <w:szCs w:val="24"/>
          <w:u w:val="single"/>
        </w:rPr>
        <w:t>PASSWORD</w:t>
      </w:r>
      <w:r w:rsidR="00DD4A5E" w:rsidRPr="00ED06CA">
        <w:rPr>
          <w:rFonts w:ascii="ArialMT" w:hAnsi="ArialMT" w:cs="ArialMT"/>
          <w:b/>
          <w:bCs/>
          <w:spacing w:val="40"/>
          <w:kern w:val="1"/>
          <w:sz w:val="24"/>
          <w:szCs w:val="24"/>
          <w:u w:val="single"/>
        </w:rPr>
        <w:t xml:space="preserve"> INFORMATION</w:t>
      </w:r>
    </w:p>
    <w:p w14:paraId="1F243231" w14:textId="77777777" w:rsidR="00DD4A5E" w:rsidRPr="00ED06CA" w:rsidRDefault="00DD4A5E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14:paraId="498304AA" w14:textId="34334798" w:rsidR="004646F8" w:rsidRPr="00ED06CA" w:rsidRDefault="00DD4A5E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</w:rPr>
      </w:pPr>
      <w:r w:rsidRPr="00ED06CA">
        <w:rPr>
          <w:rFonts w:ascii="Times New Roman" w:hAnsi="Times New Roman"/>
          <w:kern w:val="1"/>
        </w:rPr>
        <w:t>W</w:t>
      </w:r>
      <w:r w:rsidR="004646F8" w:rsidRPr="00ED06CA">
        <w:rPr>
          <w:rFonts w:ascii="Times New Roman" w:hAnsi="Times New Roman"/>
          <w:kern w:val="1"/>
        </w:rPr>
        <w:t>rite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down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your</w:t>
      </w:r>
      <w:r w:rsidR="004646F8" w:rsidRPr="00ED06CA">
        <w:rPr>
          <w:rFonts w:ascii="Times New Roman" w:hAnsi="Times New Roman"/>
          <w:spacing w:val="18"/>
          <w:kern w:val="1"/>
        </w:rPr>
        <w:t xml:space="preserve"> </w:t>
      </w:r>
      <w:proofErr w:type="gramStart"/>
      <w:r w:rsidR="004646F8" w:rsidRPr="00ED06CA">
        <w:rPr>
          <w:rFonts w:ascii="Times New Roman" w:hAnsi="Times New Roman"/>
          <w:kern w:val="1"/>
        </w:rPr>
        <w:t>User</w:t>
      </w:r>
      <w:r w:rsidR="004646F8" w:rsidRPr="00ED06CA">
        <w:rPr>
          <w:rFonts w:ascii="Times New Roman" w:hAnsi="Times New Roman"/>
          <w:spacing w:val="18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Name</w:t>
      </w:r>
      <w:proofErr w:type="gramEnd"/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and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Password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on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the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following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lines.</w:t>
      </w:r>
      <w:r w:rsidR="004646F8" w:rsidRPr="00ED06CA">
        <w:rPr>
          <w:rFonts w:ascii="Times New Roman" w:hAnsi="Times New Roman"/>
          <w:spacing w:val="6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Make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Pr="004E3DCB">
        <w:rPr>
          <w:rFonts w:ascii="Times New Roman" w:hAnsi="Times New Roman"/>
          <w:b/>
          <w:kern w:val="1"/>
          <w:sz w:val="24"/>
          <w:szCs w:val="24"/>
        </w:rPr>
        <w:t>C</w:t>
      </w:r>
      <w:r w:rsidR="00DA50B2" w:rsidRPr="004E3DCB">
        <w:rPr>
          <w:rFonts w:ascii="Times New Roman" w:hAnsi="Times New Roman"/>
          <w:b/>
          <w:kern w:val="1"/>
          <w:sz w:val="24"/>
          <w:szCs w:val="24"/>
        </w:rPr>
        <w:t>lever.com</w:t>
      </w:r>
      <w:r w:rsidR="00DA50B2" w:rsidRPr="00ED06CA">
        <w:rPr>
          <w:rFonts w:ascii="Times New Roman" w:hAnsi="Times New Roman"/>
          <w:kern w:val="1"/>
        </w:rPr>
        <w:t xml:space="preserve"> a favorite</w:t>
      </w:r>
      <w:r w:rsidR="00346BE4" w:rsidRPr="00ED06CA">
        <w:rPr>
          <w:rFonts w:ascii="Times New Roman" w:hAnsi="Times New Roman"/>
          <w:kern w:val="1"/>
        </w:rPr>
        <w:t>.</w:t>
      </w:r>
    </w:p>
    <w:p w14:paraId="498304AB" w14:textId="5B18BCF0" w:rsidR="00D3186C" w:rsidRPr="00ED06CA" w:rsidRDefault="00D3186C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1"/>
        </w:rPr>
      </w:pPr>
      <w:r w:rsidRPr="00ED06CA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830534" wp14:editId="49830535">
                <wp:simplePos x="0" y="0"/>
                <wp:positionH relativeFrom="column">
                  <wp:posOffset>3830955</wp:posOffset>
                </wp:positionH>
                <wp:positionV relativeFrom="paragraph">
                  <wp:posOffset>12065</wp:posOffset>
                </wp:positionV>
                <wp:extent cx="3268345" cy="7861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0536" w14:textId="77777777" w:rsidR="00A660F7" w:rsidRPr="0021657B" w:rsidRDefault="00A660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657B">
                              <w:rPr>
                                <w:sz w:val="24"/>
                                <w:szCs w:val="24"/>
                              </w:rPr>
                              <w:t>USER NAME</w:t>
                            </w:r>
                            <w:proofErr w:type="gramEnd"/>
                            <w:r w:rsidRPr="0021657B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9830537" w14:textId="77777777" w:rsidR="00A660F7" w:rsidRPr="0021657B" w:rsidRDefault="00A660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657B">
                              <w:rPr>
                                <w:sz w:val="24"/>
                                <w:szCs w:val="24"/>
                              </w:rPr>
                              <w:t>PASSWOR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30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65pt;margin-top:.95pt;width:257.35pt;height:6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" strokeweight="2pt">
                <v:textbox>
                  <w:txbxContent>
                    <w:p w14:paraId="49830536" w14:textId="77777777" w:rsidR="00A660F7" w:rsidRPr="0021657B" w:rsidRDefault="00A660F7">
                      <w:pPr>
                        <w:rPr>
                          <w:sz w:val="24"/>
                          <w:szCs w:val="24"/>
                        </w:rPr>
                      </w:pPr>
                      <w:r w:rsidRPr="0021657B">
                        <w:rPr>
                          <w:sz w:val="24"/>
                          <w:szCs w:val="24"/>
                        </w:rPr>
                        <w:t>USER NAME______________________________</w:t>
                      </w:r>
                    </w:p>
                    <w:p w14:paraId="49830537" w14:textId="77777777" w:rsidR="00A660F7" w:rsidRPr="0021657B" w:rsidRDefault="00A660F7">
                      <w:pPr>
                        <w:rPr>
                          <w:sz w:val="24"/>
                          <w:szCs w:val="24"/>
                        </w:rPr>
                      </w:pPr>
                      <w:r w:rsidRPr="0021657B">
                        <w:rPr>
                          <w:sz w:val="24"/>
                          <w:szCs w:val="24"/>
                        </w:rPr>
                        <w:t>PASSWOR</w:t>
                      </w:r>
                      <w:r>
                        <w:rPr>
                          <w:sz w:val="24"/>
                          <w:szCs w:val="24"/>
                        </w:rPr>
                        <w:t>D______________________________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6F8" w:rsidRPr="00ED06CA">
        <w:rPr>
          <w:rFonts w:ascii="Times New Roman" w:hAnsi="Times New Roman"/>
          <w:kern w:val="1"/>
        </w:rPr>
        <w:t>The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children’s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proofErr w:type="gramStart"/>
      <w:r w:rsidR="004646F8" w:rsidRPr="00ED06CA">
        <w:rPr>
          <w:rFonts w:ascii="Times New Roman" w:hAnsi="Times New Roman"/>
          <w:kern w:val="1"/>
        </w:rPr>
        <w:t>User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Name</w:t>
      </w:r>
      <w:proofErr w:type="gramEnd"/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and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Password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are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used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to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log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onto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a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computer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at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school,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log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onto</w:t>
      </w:r>
      <w:r w:rsidR="004646F8" w:rsidRPr="00ED06CA">
        <w:rPr>
          <w:rFonts w:ascii="Times New Roman" w:hAnsi="Times New Roman"/>
          <w:spacing w:val="20"/>
          <w:kern w:val="1"/>
        </w:rPr>
        <w:t xml:space="preserve"> </w:t>
      </w:r>
      <w:r w:rsidR="004646F8" w:rsidRPr="00ED06CA">
        <w:rPr>
          <w:rFonts w:ascii="Times New Roman" w:hAnsi="Times New Roman"/>
          <w:kern w:val="1"/>
        </w:rPr>
        <w:t>Focus</w:t>
      </w:r>
      <w:r w:rsidR="00346BE4" w:rsidRPr="00ED06CA">
        <w:rPr>
          <w:rFonts w:ascii="Times New Roman" w:hAnsi="Times New Roman"/>
          <w:kern w:val="1"/>
        </w:rPr>
        <w:t xml:space="preserve"> and</w:t>
      </w:r>
      <w:r w:rsidR="005051D9" w:rsidRPr="00ED06CA">
        <w:rPr>
          <w:rFonts w:ascii="Times New Roman" w:hAnsi="Times New Roman"/>
          <w:kern w:val="1"/>
        </w:rPr>
        <w:t xml:space="preserve"> Clever.</w:t>
      </w:r>
      <w:r w:rsidR="00346BE4" w:rsidRPr="00ED06CA">
        <w:rPr>
          <w:rFonts w:ascii="Times New Roman" w:hAnsi="Times New Roman"/>
          <w:kern w:val="1"/>
        </w:rPr>
        <w:t xml:space="preserve"> </w:t>
      </w:r>
      <w:r w:rsidR="005051D9" w:rsidRPr="00ED06CA">
        <w:rPr>
          <w:rFonts w:ascii="Times New Roman" w:hAnsi="Times New Roman"/>
          <w:kern w:val="1"/>
        </w:rPr>
        <w:t>From Clever</w:t>
      </w:r>
      <w:r w:rsidR="00F27D64" w:rsidRPr="00ED06CA">
        <w:rPr>
          <w:rFonts w:ascii="Times New Roman" w:hAnsi="Times New Roman"/>
          <w:kern w:val="1"/>
        </w:rPr>
        <w:t>.com</w:t>
      </w:r>
      <w:r w:rsidR="005051D9" w:rsidRPr="00ED06CA">
        <w:rPr>
          <w:rFonts w:ascii="Times New Roman" w:hAnsi="Times New Roman"/>
          <w:kern w:val="1"/>
        </w:rPr>
        <w:t xml:space="preserve"> they can access pro</w:t>
      </w:r>
      <w:r w:rsidR="00B82733" w:rsidRPr="00ED06CA">
        <w:rPr>
          <w:rFonts w:ascii="Times New Roman" w:hAnsi="Times New Roman"/>
          <w:kern w:val="1"/>
        </w:rPr>
        <w:t xml:space="preserve">grams such as I-Station, </w:t>
      </w:r>
      <w:proofErr w:type="spellStart"/>
      <w:r w:rsidR="00B82733" w:rsidRPr="00ED06CA">
        <w:rPr>
          <w:rFonts w:ascii="Times New Roman" w:hAnsi="Times New Roman"/>
          <w:kern w:val="1"/>
        </w:rPr>
        <w:t>Myon</w:t>
      </w:r>
      <w:proofErr w:type="spellEnd"/>
      <w:r w:rsidR="005051D9" w:rsidRPr="00ED06CA">
        <w:rPr>
          <w:rFonts w:ascii="Times New Roman" w:hAnsi="Times New Roman"/>
          <w:kern w:val="1"/>
        </w:rPr>
        <w:t xml:space="preserve">, </w:t>
      </w:r>
      <w:r w:rsidR="00B82733" w:rsidRPr="00ED06CA">
        <w:rPr>
          <w:rFonts w:ascii="Times New Roman" w:hAnsi="Times New Roman"/>
          <w:kern w:val="1"/>
        </w:rPr>
        <w:t xml:space="preserve">Dream Box, I-Ready, </w:t>
      </w:r>
      <w:r w:rsidR="00613CA5" w:rsidRPr="00ED06CA">
        <w:rPr>
          <w:rFonts w:ascii="Times New Roman" w:hAnsi="Times New Roman"/>
          <w:kern w:val="1"/>
        </w:rPr>
        <w:t>Canvas, Code.org, Khan Academy, Office 365,</w:t>
      </w:r>
      <w:r w:rsidR="00E772E7" w:rsidRPr="00ED06CA">
        <w:rPr>
          <w:rFonts w:ascii="Times New Roman" w:hAnsi="Times New Roman"/>
          <w:kern w:val="1"/>
        </w:rPr>
        <w:t xml:space="preserve"> </w:t>
      </w:r>
      <w:r w:rsidR="00613CA5" w:rsidRPr="00ED06CA">
        <w:rPr>
          <w:rFonts w:ascii="Times New Roman" w:hAnsi="Times New Roman"/>
          <w:kern w:val="1"/>
        </w:rPr>
        <w:t xml:space="preserve">BrainPOP, Nearpod </w:t>
      </w:r>
      <w:r w:rsidR="005051D9" w:rsidRPr="00ED06CA">
        <w:rPr>
          <w:rFonts w:ascii="Times New Roman" w:hAnsi="Times New Roman"/>
          <w:kern w:val="1"/>
        </w:rPr>
        <w:t xml:space="preserve">and E-Books on programs like </w:t>
      </w:r>
      <w:proofErr w:type="spellStart"/>
      <w:r w:rsidR="005051D9" w:rsidRPr="00ED06CA">
        <w:rPr>
          <w:rFonts w:ascii="Times New Roman" w:hAnsi="Times New Roman"/>
          <w:kern w:val="1"/>
        </w:rPr>
        <w:t>MackinVIA</w:t>
      </w:r>
      <w:proofErr w:type="spellEnd"/>
      <w:r w:rsidR="005051D9" w:rsidRPr="00ED06CA">
        <w:rPr>
          <w:rFonts w:ascii="Times New Roman" w:hAnsi="Times New Roman"/>
          <w:kern w:val="1"/>
        </w:rPr>
        <w:t xml:space="preserve">, </w:t>
      </w:r>
      <w:r w:rsidR="00613CA5" w:rsidRPr="00ED06CA">
        <w:rPr>
          <w:rFonts w:ascii="Times New Roman" w:hAnsi="Times New Roman"/>
          <w:kern w:val="1"/>
        </w:rPr>
        <w:t>Sora</w:t>
      </w:r>
      <w:r w:rsidR="005051D9" w:rsidRPr="00ED06CA">
        <w:rPr>
          <w:rFonts w:ascii="Times New Roman" w:hAnsi="Times New Roman"/>
          <w:kern w:val="1"/>
        </w:rPr>
        <w:t xml:space="preserve"> and Destiny.</w:t>
      </w:r>
      <w:r w:rsidR="005051D9" w:rsidRPr="00ED06CA">
        <w:rPr>
          <w:rFonts w:ascii="ArialMT" w:hAnsi="ArialMT" w:cs="ArialMT"/>
          <w:kern w:val="1"/>
        </w:rPr>
        <w:t xml:space="preserve"> </w:t>
      </w:r>
    </w:p>
    <w:p w14:paraId="624E40A5" w14:textId="77777777" w:rsidR="00613CA5" w:rsidRDefault="00613CA5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1"/>
          <w:sz w:val="20"/>
          <w:szCs w:val="20"/>
        </w:rPr>
      </w:pPr>
    </w:p>
    <w:p w14:paraId="5872536F" w14:textId="77777777" w:rsidR="004E3DCB" w:rsidRDefault="00613CA5" w:rsidP="002D2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0"/>
          <w:kern w:val="1"/>
          <w:sz w:val="24"/>
          <w:szCs w:val="24"/>
        </w:rPr>
      </w:pPr>
      <w:r w:rsidRPr="00ED06CA">
        <w:rPr>
          <w:rFonts w:ascii="Times New Roman" w:hAnsi="Times New Roman"/>
          <w:kern w:val="1"/>
          <w:sz w:val="24"/>
          <w:szCs w:val="24"/>
        </w:rPr>
        <w:t>Additional</w:t>
      </w:r>
      <w:r w:rsidR="00D3186C" w:rsidRPr="00ED06CA">
        <w:rPr>
          <w:rFonts w:ascii="Times New Roman" w:hAnsi="Times New Roman"/>
          <w:spacing w:val="18"/>
          <w:kern w:val="1"/>
          <w:sz w:val="24"/>
          <w:szCs w:val="24"/>
        </w:rPr>
        <w:t xml:space="preserve">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websites</w:t>
      </w:r>
      <w:r w:rsidR="00D3186C"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we</w:t>
      </w:r>
      <w:r w:rsidR="00D3186C"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use</w:t>
      </w:r>
      <w:r w:rsidR="00D3186C"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can</w:t>
      </w:r>
      <w:r w:rsidR="00D3186C"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be</w:t>
      </w:r>
      <w:r w:rsidR="00D3186C"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found</w:t>
      </w:r>
      <w:r w:rsidR="00D3186C"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on</w:t>
      </w:r>
      <w:r w:rsidR="00D3186C"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our</w:t>
      </w:r>
      <w:r w:rsidRPr="00ED06CA">
        <w:rPr>
          <w:rFonts w:ascii="Times New Roman" w:hAnsi="Times New Roman"/>
          <w:kern w:val="1"/>
          <w:sz w:val="24"/>
          <w:szCs w:val="24"/>
        </w:rPr>
        <w:t xml:space="preserve"> Frontier</w:t>
      </w:r>
      <w:r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Pr="00ED06CA">
        <w:rPr>
          <w:rFonts w:ascii="Times New Roman" w:hAnsi="Times New Roman"/>
          <w:kern w:val="1"/>
          <w:sz w:val="24"/>
          <w:szCs w:val="24"/>
        </w:rPr>
        <w:t>Home</w:t>
      </w:r>
      <w:r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  <w:r w:rsidRPr="00ED06CA">
        <w:rPr>
          <w:rFonts w:ascii="Times New Roman" w:hAnsi="Times New Roman"/>
          <w:kern w:val="1"/>
          <w:sz w:val="24"/>
          <w:szCs w:val="24"/>
        </w:rPr>
        <w:t xml:space="preserve">page: </w:t>
      </w:r>
      <w:hyperlink r:id="rId18" w:history="1">
        <w:r w:rsidRPr="00ED06CA">
          <w:rPr>
            <w:rFonts w:ascii="Times New Roman" w:hAnsi="Times New Roman"/>
            <w:b/>
            <w:bCs/>
            <w:kern w:val="1"/>
            <w:sz w:val="24"/>
            <w:szCs w:val="24"/>
            <w:u w:val="single" w:color="0000FF"/>
          </w:rPr>
          <w:t>http://www.pcsb.org/frontier-es</w:t>
        </w:r>
      </w:hyperlink>
      <w:r w:rsidR="00D3186C"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 </w:t>
      </w:r>
    </w:p>
    <w:p w14:paraId="1E2B6D75" w14:textId="77777777" w:rsidR="00994DE7" w:rsidRDefault="00613CA5" w:rsidP="00994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ED06CA">
        <w:rPr>
          <w:rFonts w:ascii="Times New Roman" w:hAnsi="Times New Roman"/>
          <w:spacing w:val="20"/>
          <w:kern w:val="1"/>
          <w:sz w:val="24"/>
          <w:szCs w:val="24"/>
        </w:rPr>
        <w:t xml:space="preserve">Located on the </w:t>
      </w:r>
      <w:r w:rsidR="00D3186C" w:rsidRPr="00ED06CA">
        <w:rPr>
          <w:rFonts w:ascii="Times New Roman" w:hAnsi="Times New Roman"/>
          <w:kern w:val="1"/>
          <w:sz w:val="24"/>
          <w:szCs w:val="24"/>
        </w:rPr>
        <w:t>students’ page under Resources.</w:t>
      </w:r>
      <w:r w:rsidR="002D2F72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498304B5" w14:textId="5D3E96DA" w:rsidR="00E33AE5" w:rsidRPr="00994DE7" w:rsidRDefault="00E33AE5" w:rsidP="00994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1"/>
          <w:sz w:val="24"/>
          <w:szCs w:val="24"/>
        </w:rPr>
      </w:pPr>
      <w:r w:rsidRPr="00994DE7">
        <w:rPr>
          <w:rFonts w:ascii="ArialMT" w:hAnsi="ArialMT" w:cs="ArialMT"/>
          <w:b/>
          <w:kern w:val="1"/>
          <w:sz w:val="32"/>
          <w:szCs w:val="32"/>
        </w:rPr>
        <w:t>……………………………………</w:t>
      </w:r>
      <w:r w:rsidR="002D2F72" w:rsidRPr="00994DE7">
        <w:rPr>
          <w:rFonts w:ascii="ArialMT" w:hAnsi="ArialMT" w:cs="ArialMT"/>
          <w:b/>
          <w:kern w:val="1"/>
          <w:sz w:val="32"/>
          <w:szCs w:val="32"/>
        </w:rPr>
        <w:t>...</w:t>
      </w:r>
      <w:r w:rsidR="00994DE7" w:rsidRPr="00994DE7">
        <w:rPr>
          <w:rFonts w:ascii="ArialMT" w:hAnsi="ArialMT" w:cs="ArialMT"/>
          <w:b/>
          <w:kern w:val="1"/>
          <w:sz w:val="32"/>
          <w:szCs w:val="32"/>
        </w:rPr>
        <w:t>....................................................................</w:t>
      </w:r>
    </w:p>
    <w:p w14:paraId="498304B6" w14:textId="77777777" w:rsidR="004646F8" w:rsidRPr="004E3DCB" w:rsidRDefault="004646F8" w:rsidP="002D2F72">
      <w:pPr>
        <w:widowControl w:val="0"/>
        <w:autoSpaceDE w:val="0"/>
        <w:autoSpaceDN w:val="0"/>
        <w:adjustRightInd w:val="0"/>
        <w:spacing w:before="77"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Welcome</w:t>
      </w:r>
      <w:r w:rsidRPr="004E3DCB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to</w:t>
      </w:r>
      <w:r w:rsidRPr="004E3DCB">
        <w:rPr>
          <w:rFonts w:ascii="TimesNewRomanPSMT" w:hAnsi="TimesNewRomanPSMT" w:cs="TimesNewRomanPSMT"/>
          <w:b/>
          <w:bCs/>
          <w:spacing w:val="21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Title</w:t>
      </w:r>
      <w:r w:rsidRPr="004E3DCB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I</w:t>
      </w:r>
      <w:r w:rsidRPr="004E3DCB">
        <w:rPr>
          <w:rFonts w:ascii="TimesNewRomanPSMT" w:hAnsi="TimesNewRomanPSMT" w:cs="TimesNewRomanPSMT"/>
          <w:b/>
          <w:bCs/>
          <w:spacing w:val="21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at</w:t>
      </w:r>
      <w:r w:rsidRPr="004E3DCB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Frontier</w:t>
      </w:r>
      <w:r w:rsidRPr="004E3DCB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Elementary</w:t>
      </w:r>
      <w:r w:rsidRPr="004E3DCB">
        <w:rPr>
          <w:rFonts w:ascii="TimesNewRomanPSMT" w:hAnsi="TimesNewRomanPSMT" w:cs="TimesNewRomanPSMT"/>
          <w:b/>
          <w:bCs/>
          <w:spacing w:val="18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School</w:t>
      </w:r>
    </w:p>
    <w:p w14:paraId="498304B7" w14:textId="0A38A544" w:rsidR="004646F8" w:rsidRPr="004E3DCB" w:rsidRDefault="004646F8" w:rsidP="002D2F72">
      <w:pPr>
        <w:widowControl w:val="0"/>
        <w:autoSpaceDE w:val="0"/>
        <w:autoSpaceDN w:val="0"/>
        <w:adjustRightInd w:val="0"/>
        <w:spacing w:before="8" w:after="0" w:line="252" w:lineRule="auto"/>
        <w:rPr>
          <w:rFonts w:ascii="TimesNewRomanPSMT" w:hAnsi="TimesNewRomanPSMT" w:cs="TimesNewRomanPSMT"/>
          <w:kern w:val="1"/>
        </w:rPr>
      </w:pPr>
      <w:r w:rsidRPr="004E3DCB">
        <w:rPr>
          <w:rFonts w:ascii="TimesNewRomanPSMT" w:hAnsi="TimesNewRomanPSMT" w:cs="TimesNewRomanPSMT"/>
          <w:kern w:val="1"/>
        </w:rPr>
        <w:t>Title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I</w:t>
      </w:r>
      <w:r w:rsidRPr="004E3DCB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is</w:t>
      </w:r>
      <w:r w:rsidRPr="004E3DCB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a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federally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funded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program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designed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to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address</w:t>
      </w:r>
      <w:r w:rsidRPr="004E3DCB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the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academic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needs</w:t>
      </w:r>
      <w:r w:rsidRPr="004E3DCB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of</w:t>
      </w:r>
      <w:r w:rsidRPr="004E3DCB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students</w:t>
      </w:r>
      <w:r w:rsidRPr="004E3DCB">
        <w:rPr>
          <w:rFonts w:ascii="TimesNewRomanPSMT" w:hAnsi="TimesNewRomanPSMT" w:cs="TimesNewRomanPSMT"/>
          <w:spacing w:val="16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and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to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assist</w:t>
      </w:r>
      <w:r w:rsidRPr="004E3DCB">
        <w:rPr>
          <w:rFonts w:ascii="TimesNewRomanPSMT" w:hAnsi="TimesNewRomanPSMT" w:cs="TimesNewRomanPSMT"/>
          <w:spacing w:val="15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them</w:t>
      </w:r>
      <w:r w:rsidRPr="004E3DCB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in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meeting</w:t>
      </w:r>
      <w:r w:rsidRPr="004E3DCB">
        <w:rPr>
          <w:rFonts w:ascii="TimesNewRomanPSMT" w:hAnsi="TimesNewRomanPSMT" w:cs="TimesNewRomanPSMT"/>
          <w:spacing w:val="44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the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state’s</w:t>
      </w:r>
      <w:r w:rsidR="00BA569A"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high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standards,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particularly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in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the</w:t>
      </w:r>
      <w:r w:rsidRPr="004E3DCB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areas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of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reading,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writing,</w:t>
      </w:r>
      <w:r w:rsidRPr="004E3DCB">
        <w:rPr>
          <w:rFonts w:ascii="TimesNewRomanPSMT" w:hAnsi="TimesNewRomanPSMT" w:cs="TimesNewRomanPSMT"/>
          <w:spacing w:val="17"/>
          <w:kern w:val="1"/>
        </w:rPr>
        <w:t xml:space="preserve"> </w:t>
      </w:r>
      <w:proofErr w:type="gramStart"/>
      <w:r w:rsidRPr="004E3DCB">
        <w:rPr>
          <w:rFonts w:ascii="TimesNewRomanPSMT" w:hAnsi="TimesNewRomanPSMT" w:cs="TimesNewRomanPSMT"/>
          <w:kern w:val="1"/>
        </w:rPr>
        <w:t>math</w:t>
      </w:r>
      <w:proofErr w:type="gramEnd"/>
      <w:r w:rsidRPr="004E3DCB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and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 xml:space="preserve">science. </w:t>
      </w:r>
      <w:r w:rsidRPr="004E3DCB">
        <w:rPr>
          <w:rFonts w:ascii="TimesNewRomanPSMT" w:hAnsi="TimesNewRomanPSMT" w:cs="TimesNewRomanPSMT"/>
          <w:spacing w:val="33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The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Pinellas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County</w:t>
      </w:r>
      <w:r w:rsidRPr="004E3DCB">
        <w:rPr>
          <w:rFonts w:ascii="TimesNewRomanPSMT" w:hAnsi="TimesNewRomanPSMT" w:cs="TimesNewRomanPSMT"/>
          <w:spacing w:val="52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School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District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receives</w:t>
      </w:r>
      <w:r w:rsidRPr="004E3DCB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funds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based</w:t>
      </w:r>
      <w:r w:rsidRPr="004E3DCB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upon</w:t>
      </w:r>
      <w:r w:rsidRPr="004E3DCB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the</w:t>
      </w:r>
      <w:r w:rsidRPr="004E3DCB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number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of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students</w:t>
      </w:r>
      <w:r w:rsidRPr="004E3DCB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who</w:t>
      </w:r>
      <w:r w:rsidRPr="004E3DCB">
        <w:rPr>
          <w:rFonts w:ascii="TimesNewRomanPSMT" w:hAnsi="TimesNewRomanPSMT" w:cs="TimesNewRomanPSMT"/>
          <w:spacing w:val="19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are</w:t>
      </w:r>
      <w:r w:rsidRPr="004E3DCB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eligible</w:t>
      </w:r>
      <w:r w:rsidRPr="004E3DCB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for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free</w:t>
      </w:r>
      <w:r w:rsidRPr="004E3DCB">
        <w:rPr>
          <w:rFonts w:ascii="TimesNewRomanPSMT" w:hAnsi="TimesNewRomanPSMT" w:cs="TimesNewRomanPSMT"/>
          <w:spacing w:val="20"/>
          <w:kern w:val="1"/>
        </w:rPr>
        <w:t xml:space="preserve"> </w:t>
      </w:r>
      <w:r w:rsidRPr="004E3DCB">
        <w:rPr>
          <w:rFonts w:ascii="TimesNewRomanPSMT" w:hAnsi="TimesNewRomanPSMT" w:cs="TimesNewRomanPSMT"/>
          <w:kern w:val="1"/>
        </w:rPr>
        <w:t>or</w:t>
      </w:r>
      <w:r w:rsidRPr="004E3DCB">
        <w:rPr>
          <w:rFonts w:ascii="TimesNewRomanPSMT" w:hAnsi="TimesNewRomanPSMT" w:cs="TimesNewRomanPSMT"/>
          <w:spacing w:val="18"/>
          <w:kern w:val="1"/>
        </w:rPr>
        <w:t xml:space="preserve"> </w:t>
      </w:r>
      <w:r w:rsidR="00E33AE5" w:rsidRPr="004E3DCB">
        <w:rPr>
          <w:rFonts w:ascii="TimesNewRomanPSMT" w:hAnsi="TimesNewRomanPSMT" w:cs="TimesNewRomanPSMT"/>
          <w:kern w:val="1"/>
        </w:rPr>
        <w:t xml:space="preserve">reduced-price </w:t>
      </w:r>
      <w:r w:rsidRPr="004E3DCB">
        <w:rPr>
          <w:rFonts w:ascii="TimesNewRomanPSMT" w:hAnsi="TimesNewRomanPSMT" w:cs="TimesNewRomanPSMT"/>
          <w:kern w:val="1"/>
        </w:rPr>
        <w:t>lunch.</w:t>
      </w:r>
    </w:p>
    <w:p w14:paraId="498304B8" w14:textId="77777777" w:rsidR="004646F8" w:rsidRDefault="004646F8" w:rsidP="002D2F72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NewRomanPSMT" w:hAnsi="TimesNewRomanPSMT" w:cs="TimesNewRomanPSMT"/>
          <w:kern w:val="1"/>
          <w:sz w:val="23"/>
          <w:szCs w:val="23"/>
        </w:rPr>
      </w:pPr>
    </w:p>
    <w:p w14:paraId="498304B9" w14:textId="77777777" w:rsidR="004646F8" w:rsidRPr="004E3DCB" w:rsidRDefault="004646F8" w:rsidP="002D2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4E3DCB">
        <w:rPr>
          <w:rFonts w:ascii="TimesNewRomanPSMT" w:hAnsi="TimesNewRomanPSMT" w:cs="TimesNewRomanPSMT"/>
          <w:b/>
          <w:bCs/>
          <w:spacing w:val="1"/>
          <w:kern w:val="1"/>
          <w:sz w:val="24"/>
          <w:szCs w:val="24"/>
          <w:u w:val="thick"/>
        </w:rPr>
        <w:t>What</w:t>
      </w:r>
      <w:r w:rsidRPr="004E3DCB">
        <w:rPr>
          <w:rFonts w:ascii="TimesNewRomanPSMT" w:hAnsi="TimesNewRomanPSMT" w:cs="TimesNewRomanPSMT"/>
          <w:b/>
          <w:bCs/>
          <w:spacing w:val="14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is</w:t>
      </w:r>
      <w:r w:rsidRPr="004E3DCB">
        <w:rPr>
          <w:rFonts w:ascii="TimesNewRomanPSMT" w:hAnsi="TimesNewRomanPSMT" w:cs="TimesNewRomanPSMT"/>
          <w:b/>
          <w:bCs/>
          <w:spacing w:val="14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a</w:t>
      </w:r>
      <w:r w:rsidRPr="004E3DCB">
        <w:rPr>
          <w:rFonts w:ascii="TimesNewRomanPSMT" w:hAnsi="TimesNewRomanPSMT" w:cs="TimesNewRomanPSMT"/>
          <w:b/>
          <w:bCs/>
          <w:spacing w:val="15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Title</w:t>
      </w:r>
      <w:r w:rsidRPr="004E3DCB">
        <w:rPr>
          <w:rFonts w:ascii="TimesNewRomanPSMT" w:hAnsi="TimesNewRomanPSMT" w:cs="TimesNewRomanPSMT"/>
          <w:b/>
          <w:bCs/>
          <w:spacing w:val="14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I</w:t>
      </w:r>
      <w:r w:rsidRPr="004E3DCB">
        <w:rPr>
          <w:rFonts w:ascii="TimesNewRomanPSMT" w:hAnsi="TimesNewRomanPSMT" w:cs="TimesNewRomanPSMT"/>
          <w:b/>
          <w:bCs/>
          <w:spacing w:val="14"/>
          <w:kern w:val="1"/>
          <w:sz w:val="24"/>
          <w:szCs w:val="24"/>
          <w:u w:val="thick"/>
        </w:rPr>
        <w:t xml:space="preserve"> </w:t>
      </w:r>
      <w:r w:rsidRPr="004E3DCB">
        <w:rPr>
          <w:rFonts w:ascii="TimesNewRomanPSMT" w:hAnsi="TimesNewRomanPSMT" w:cs="TimesNewRomanPSMT"/>
          <w:b/>
          <w:bCs/>
          <w:kern w:val="1"/>
          <w:sz w:val="24"/>
          <w:szCs w:val="24"/>
          <w:u w:val="thick"/>
        </w:rPr>
        <w:t>School?</w:t>
      </w:r>
    </w:p>
    <w:p w14:paraId="498304BA" w14:textId="640DBCE6" w:rsidR="004646F8" w:rsidRPr="004E3DCB" w:rsidRDefault="004646F8" w:rsidP="002D2F72">
      <w:pPr>
        <w:widowControl w:val="0"/>
        <w:autoSpaceDE w:val="0"/>
        <w:autoSpaceDN w:val="0"/>
        <w:adjustRightInd w:val="0"/>
        <w:spacing w:before="8" w:after="0" w:line="252" w:lineRule="auto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Title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I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schools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are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determined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by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the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percentage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of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students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at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each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school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who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are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eligible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for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free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or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reduced</w:t>
      </w:r>
      <w:r w:rsidRPr="004E3DCB">
        <w:rPr>
          <w:rFonts w:ascii="Times New Roman" w:hAnsi="Times New Roman"/>
          <w:spacing w:val="1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lunch.</w:t>
      </w:r>
      <w:r w:rsidRPr="004E3DCB">
        <w:rPr>
          <w:rFonts w:ascii="Times New Roman" w:hAnsi="Times New Roman"/>
          <w:spacing w:val="5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You</w:t>
      </w:r>
      <w:r w:rsidRPr="004E3DCB">
        <w:rPr>
          <w:rFonts w:ascii="Times New Roman" w:hAnsi="Times New Roman"/>
          <w:spacing w:val="1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may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see</w:t>
      </w:r>
      <w:r w:rsidRPr="004E3DCB">
        <w:rPr>
          <w:rFonts w:ascii="Times New Roman" w:hAnsi="Times New Roman"/>
          <w:spacing w:val="14"/>
          <w:kern w:val="1"/>
        </w:rPr>
        <w:t xml:space="preserve"> </w:t>
      </w:r>
      <w:r w:rsidR="004E3DCB" w:rsidRPr="004E3DCB">
        <w:rPr>
          <w:rFonts w:ascii="Times New Roman" w:hAnsi="Times New Roman"/>
          <w:kern w:val="1"/>
        </w:rPr>
        <w:t>the following at Frontier because we are a</w:t>
      </w:r>
      <w:r w:rsidR="004E3DCB"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Title</w:t>
      </w:r>
      <w:r w:rsidRPr="004E3DCB">
        <w:rPr>
          <w:rFonts w:ascii="Times New Roman" w:hAnsi="Times New Roman"/>
          <w:spacing w:val="1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I</w:t>
      </w:r>
      <w:r w:rsidRPr="004E3DCB">
        <w:rPr>
          <w:rFonts w:ascii="Times New Roman" w:hAnsi="Times New Roman"/>
          <w:spacing w:val="1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school:</w:t>
      </w:r>
    </w:p>
    <w:p w14:paraId="498304BB" w14:textId="77E7AA67" w:rsidR="004646F8" w:rsidRPr="004E3DCB" w:rsidRDefault="004646F8" w:rsidP="002D2F72">
      <w:pPr>
        <w:widowControl w:val="0"/>
        <w:numPr>
          <w:ilvl w:val="1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39" w:lineRule="exact"/>
        <w:ind w:left="0" w:firstLine="0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</w:t>
      </w:r>
      <w:r w:rsidRPr="004E3DCB">
        <w:rPr>
          <w:rFonts w:ascii="Times New Roman" w:hAnsi="Times New Roman"/>
          <w:kern w:val="1"/>
        </w:rPr>
        <w:tab/>
        <w:t>Intervention</w:t>
      </w:r>
      <w:r w:rsidRPr="004E3DCB">
        <w:rPr>
          <w:rFonts w:ascii="Times New Roman" w:hAnsi="Times New Roman"/>
          <w:spacing w:val="21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teachers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–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provide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intensive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assistance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in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reading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and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math</w:t>
      </w:r>
    </w:p>
    <w:p w14:paraId="498304BC" w14:textId="7F0B43BC" w:rsidR="004646F8" w:rsidRPr="004E3DCB" w:rsidRDefault="004646F8" w:rsidP="002D2F72">
      <w:pPr>
        <w:widowControl w:val="0"/>
        <w:numPr>
          <w:ilvl w:val="1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52" w:lineRule="exact"/>
        <w:ind w:left="0" w:firstLine="0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</w:t>
      </w:r>
      <w:r w:rsidRPr="004E3DCB">
        <w:rPr>
          <w:rFonts w:ascii="Times New Roman" w:hAnsi="Times New Roman"/>
          <w:kern w:val="1"/>
        </w:rPr>
        <w:tab/>
        <w:t>Additional</w:t>
      </w:r>
      <w:r w:rsidRPr="004E3DCB">
        <w:rPr>
          <w:rFonts w:ascii="Times New Roman" w:hAnsi="Times New Roman"/>
          <w:spacing w:val="23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resource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teachers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and</w:t>
      </w:r>
      <w:r w:rsidRPr="004E3DCB">
        <w:rPr>
          <w:rFonts w:ascii="Times New Roman" w:hAnsi="Times New Roman"/>
          <w:spacing w:val="2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assistants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who</w:t>
      </w:r>
      <w:r w:rsidRPr="004E3DCB">
        <w:rPr>
          <w:rFonts w:ascii="Times New Roman" w:hAnsi="Times New Roman"/>
          <w:spacing w:val="2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are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highly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qualified</w:t>
      </w:r>
    </w:p>
    <w:p w14:paraId="498304BD" w14:textId="31C608F2" w:rsidR="004646F8" w:rsidRPr="004E3DCB" w:rsidRDefault="004646F8" w:rsidP="002D2F72">
      <w:pPr>
        <w:widowControl w:val="0"/>
        <w:numPr>
          <w:ilvl w:val="1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52" w:lineRule="exact"/>
        <w:ind w:left="0" w:firstLine="0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</w:t>
      </w:r>
      <w:r w:rsidRPr="004E3DCB">
        <w:rPr>
          <w:rFonts w:ascii="Times New Roman" w:hAnsi="Times New Roman"/>
          <w:kern w:val="1"/>
        </w:rPr>
        <w:tab/>
        <w:t>Additional</w:t>
      </w:r>
      <w:r w:rsidRPr="004E3DCB">
        <w:rPr>
          <w:rFonts w:ascii="Times New Roman" w:hAnsi="Times New Roman"/>
          <w:spacing w:val="23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training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for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school</w:t>
      </w:r>
      <w:r w:rsidRPr="004E3DCB">
        <w:rPr>
          <w:rFonts w:ascii="Times New Roman" w:hAnsi="Times New Roman"/>
          <w:spacing w:val="23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staff</w:t>
      </w:r>
    </w:p>
    <w:p w14:paraId="498304BE" w14:textId="5A4D800E" w:rsidR="004646F8" w:rsidRPr="004E3DCB" w:rsidRDefault="004646F8" w:rsidP="002D2F72">
      <w:pPr>
        <w:widowControl w:val="0"/>
        <w:numPr>
          <w:ilvl w:val="1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52" w:lineRule="exact"/>
        <w:ind w:left="0" w:firstLine="0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</w:t>
      </w:r>
      <w:r w:rsidRPr="004E3DCB">
        <w:rPr>
          <w:rFonts w:ascii="Times New Roman" w:hAnsi="Times New Roman"/>
          <w:kern w:val="1"/>
        </w:rPr>
        <w:tab/>
        <w:t>A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variety</w:t>
      </w:r>
      <w:r w:rsidRPr="004E3DCB">
        <w:rPr>
          <w:rFonts w:ascii="Times New Roman" w:hAnsi="Times New Roman"/>
          <w:spacing w:val="21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of</w:t>
      </w:r>
      <w:r w:rsidRPr="004E3DCB">
        <w:rPr>
          <w:rFonts w:ascii="Times New Roman" w:hAnsi="Times New Roman"/>
          <w:spacing w:val="19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teaching</w:t>
      </w:r>
      <w:r w:rsidRPr="004E3DCB">
        <w:rPr>
          <w:rFonts w:ascii="Times New Roman" w:hAnsi="Times New Roman"/>
          <w:spacing w:val="21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method</w:t>
      </w:r>
      <w:r w:rsidR="00D3186C" w:rsidRPr="004E3DCB">
        <w:rPr>
          <w:rFonts w:ascii="Times New Roman" w:hAnsi="Times New Roman"/>
          <w:kern w:val="1"/>
        </w:rPr>
        <w:t>s</w:t>
      </w:r>
      <w:r w:rsidRPr="004E3DCB">
        <w:rPr>
          <w:rFonts w:ascii="Times New Roman" w:hAnsi="Times New Roman"/>
          <w:spacing w:val="21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and</w:t>
      </w:r>
      <w:r w:rsidRPr="004E3DCB">
        <w:rPr>
          <w:rFonts w:ascii="Times New Roman" w:hAnsi="Times New Roman"/>
          <w:spacing w:val="21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materials</w:t>
      </w:r>
    </w:p>
    <w:p w14:paraId="498304BF" w14:textId="5E7B4058" w:rsidR="004646F8" w:rsidRPr="004E3DCB" w:rsidRDefault="004646F8" w:rsidP="002D2F72">
      <w:pPr>
        <w:widowControl w:val="0"/>
        <w:numPr>
          <w:ilvl w:val="1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54" w:lineRule="exact"/>
        <w:ind w:left="0" w:firstLine="0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</w:t>
      </w:r>
      <w:r w:rsidRPr="004E3DCB">
        <w:rPr>
          <w:rFonts w:ascii="Times New Roman" w:hAnsi="Times New Roman"/>
          <w:kern w:val="1"/>
        </w:rPr>
        <w:tab/>
        <w:t>Special</w:t>
      </w:r>
      <w:r w:rsidRPr="004E3DCB">
        <w:rPr>
          <w:rFonts w:ascii="Times New Roman" w:hAnsi="Times New Roman"/>
          <w:spacing w:val="31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learning</w:t>
      </w:r>
      <w:r w:rsidRPr="004E3DCB">
        <w:rPr>
          <w:rFonts w:ascii="Times New Roman" w:hAnsi="Times New Roman"/>
          <w:spacing w:val="33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events</w:t>
      </w:r>
    </w:p>
    <w:p w14:paraId="498304C0" w14:textId="7E14AE19" w:rsidR="004646F8" w:rsidRPr="004E3DCB" w:rsidRDefault="004646F8" w:rsidP="002D2F72">
      <w:pPr>
        <w:widowControl w:val="0"/>
        <w:numPr>
          <w:ilvl w:val="1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52" w:lineRule="exact"/>
        <w:ind w:left="0" w:firstLine="0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</w:t>
      </w:r>
      <w:r w:rsidRPr="004E3DCB">
        <w:rPr>
          <w:rFonts w:ascii="Times New Roman" w:hAnsi="Times New Roman"/>
          <w:kern w:val="1"/>
        </w:rPr>
        <w:tab/>
        <w:t>Training</w:t>
      </w:r>
      <w:r w:rsidR="004E3DCB" w:rsidRPr="004E3DCB">
        <w:rPr>
          <w:rFonts w:ascii="Times New Roman" w:hAnsi="Times New Roman"/>
          <w:kern w:val="1"/>
        </w:rPr>
        <w:t>s</w:t>
      </w:r>
      <w:r w:rsidRPr="004E3DCB">
        <w:rPr>
          <w:rFonts w:ascii="Times New Roman" w:hAnsi="Times New Roman"/>
          <w:spacing w:val="30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for</w:t>
      </w:r>
      <w:r w:rsidRPr="004E3DCB">
        <w:rPr>
          <w:rFonts w:ascii="Times New Roman" w:hAnsi="Times New Roman"/>
          <w:spacing w:val="29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Families</w:t>
      </w:r>
    </w:p>
    <w:p w14:paraId="498304C2" w14:textId="12710E1B" w:rsidR="004646F8" w:rsidRPr="004E3DCB" w:rsidRDefault="004646F8" w:rsidP="002D2F72">
      <w:pPr>
        <w:widowControl w:val="0"/>
        <w:numPr>
          <w:ilvl w:val="1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53" w:lineRule="exact"/>
        <w:ind w:left="0" w:firstLine="0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</w:t>
      </w:r>
      <w:r w:rsidRPr="004E3DCB">
        <w:rPr>
          <w:rFonts w:ascii="Times New Roman" w:hAnsi="Times New Roman"/>
          <w:kern w:val="1"/>
        </w:rPr>
        <w:tab/>
        <w:t>Before</w:t>
      </w:r>
      <w:r w:rsidRPr="004E3DCB">
        <w:rPr>
          <w:rFonts w:ascii="Times New Roman" w:hAnsi="Times New Roman"/>
          <w:spacing w:val="23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and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After</w:t>
      </w:r>
      <w:r w:rsidRPr="004E3DCB">
        <w:rPr>
          <w:rFonts w:ascii="Times New Roman" w:hAnsi="Times New Roman"/>
          <w:spacing w:val="23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school</w:t>
      </w:r>
      <w:r w:rsidRPr="004E3DCB">
        <w:rPr>
          <w:rFonts w:ascii="Times New Roman" w:hAnsi="Times New Roman"/>
          <w:spacing w:val="22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tutoring</w:t>
      </w:r>
    </w:p>
    <w:p w14:paraId="498304C4" w14:textId="07FA4091" w:rsidR="004646F8" w:rsidRPr="004E3DCB" w:rsidRDefault="004646F8" w:rsidP="002D2F72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kern w:val="1"/>
        </w:rPr>
      </w:pPr>
      <w:r w:rsidRPr="004E3DCB">
        <w:rPr>
          <w:rFonts w:ascii="Times New Roman" w:hAnsi="Times New Roman"/>
          <w:kern w:val="1"/>
        </w:rPr>
        <w:t>*****The</w:t>
      </w:r>
      <w:r w:rsidRPr="004E3DCB">
        <w:rPr>
          <w:rFonts w:ascii="Times New Roman" w:hAnsi="Times New Roman"/>
          <w:spacing w:val="2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Frontier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="002727B8" w:rsidRPr="004E3DCB">
        <w:rPr>
          <w:rFonts w:ascii="Times New Roman" w:hAnsi="Times New Roman"/>
          <w:kern w:val="1"/>
        </w:rPr>
        <w:t>Parent</w:t>
      </w:r>
      <w:r w:rsidRPr="004E3DCB">
        <w:rPr>
          <w:rFonts w:ascii="Times New Roman" w:hAnsi="Times New Roman"/>
          <w:spacing w:val="25"/>
          <w:kern w:val="1"/>
        </w:rPr>
        <w:t xml:space="preserve"> </w:t>
      </w:r>
      <w:r w:rsidR="002727B8" w:rsidRPr="004E3DCB">
        <w:rPr>
          <w:rFonts w:ascii="Times New Roman" w:hAnsi="Times New Roman"/>
          <w:kern w:val="1"/>
        </w:rPr>
        <w:t>Family Engagement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Plan</w:t>
      </w:r>
      <w:r w:rsidRPr="004E3DCB">
        <w:rPr>
          <w:rFonts w:ascii="Times New Roman" w:hAnsi="Times New Roman"/>
          <w:spacing w:val="2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and</w:t>
      </w:r>
      <w:r w:rsidRPr="004E3DCB">
        <w:rPr>
          <w:rFonts w:ascii="Times New Roman" w:hAnsi="Times New Roman"/>
          <w:spacing w:val="2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the</w:t>
      </w:r>
      <w:r w:rsidRPr="004E3DCB">
        <w:rPr>
          <w:rFonts w:ascii="Times New Roman" w:hAnsi="Times New Roman"/>
          <w:spacing w:val="2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District</w:t>
      </w:r>
      <w:r w:rsidRPr="004E3DCB">
        <w:rPr>
          <w:rFonts w:ascii="Times New Roman" w:hAnsi="Times New Roman"/>
          <w:spacing w:val="24"/>
          <w:kern w:val="1"/>
        </w:rPr>
        <w:t xml:space="preserve"> </w:t>
      </w:r>
      <w:r w:rsidR="002727B8" w:rsidRPr="004E3DCB">
        <w:rPr>
          <w:rFonts w:ascii="Times New Roman" w:hAnsi="Times New Roman"/>
          <w:kern w:val="1"/>
        </w:rPr>
        <w:t>Parent</w:t>
      </w:r>
      <w:r w:rsidR="007229E7" w:rsidRPr="004E3DCB">
        <w:rPr>
          <w:rFonts w:ascii="Times New Roman" w:hAnsi="Times New Roman"/>
          <w:kern w:val="1"/>
        </w:rPr>
        <w:t xml:space="preserve"> </w:t>
      </w:r>
      <w:r w:rsidR="002727B8" w:rsidRPr="004E3DCB">
        <w:rPr>
          <w:rFonts w:ascii="Times New Roman" w:hAnsi="Times New Roman"/>
          <w:kern w:val="1"/>
        </w:rPr>
        <w:t>Family Engagement</w:t>
      </w:r>
      <w:r w:rsidRPr="004E3DCB">
        <w:rPr>
          <w:rFonts w:ascii="Times New Roman" w:hAnsi="Times New Roman"/>
          <w:spacing w:val="14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Plan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are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available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for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viewing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in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the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front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 xml:space="preserve">office. </w:t>
      </w:r>
      <w:r w:rsidRPr="004E3DCB">
        <w:rPr>
          <w:rFonts w:ascii="Times New Roman" w:hAnsi="Times New Roman"/>
          <w:spacing w:val="27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Stop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by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and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ask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to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proofErr w:type="gramStart"/>
      <w:r w:rsidRPr="004E3DCB">
        <w:rPr>
          <w:rFonts w:ascii="Times New Roman" w:hAnsi="Times New Roman"/>
          <w:kern w:val="1"/>
        </w:rPr>
        <w:t>take</w:t>
      </w:r>
      <w:r w:rsidRPr="004E3DCB">
        <w:rPr>
          <w:rFonts w:ascii="Times New Roman" w:hAnsi="Times New Roman"/>
          <w:spacing w:val="15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a</w:t>
      </w:r>
      <w:r w:rsidRPr="004E3DCB">
        <w:rPr>
          <w:rFonts w:ascii="Times New Roman" w:hAnsi="Times New Roman"/>
          <w:spacing w:val="16"/>
          <w:kern w:val="1"/>
        </w:rPr>
        <w:t xml:space="preserve"> </w:t>
      </w:r>
      <w:r w:rsidRPr="004E3DCB">
        <w:rPr>
          <w:rFonts w:ascii="Times New Roman" w:hAnsi="Times New Roman"/>
          <w:kern w:val="1"/>
        </w:rPr>
        <w:t>look</w:t>
      </w:r>
      <w:proofErr w:type="gramEnd"/>
      <w:r w:rsidRPr="004E3DCB">
        <w:rPr>
          <w:rFonts w:ascii="Times New Roman" w:hAnsi="Times New Roman"/>
          <w:kern w:val="1"/>
        </w:rPr>
        <w:t>.</w:t>
      </w:r>
    </w:p>
    <w:p w14:paraId="7A3A6309" w14:textId="22983F84" w:rsidR="003E1705" w:rsidRDefault="003E1705" w:rsidP="002D2F72"/>
    <w:p w14:paraId="0C8891D0" w14:textId="4EBDCBE5" w:rsidR="003E1705" w:rsidRPr="003E1705" w:rsidRDefault="003E1705" w:rsidP="002D2F72">
      <w:pPr>
        <w:jc w:val="center"/>
        <w:rPr>
          <w:b/>
          <w:sz w:val="28"/>
          <w:szCs w:val="28"/>
        </w:rPr>
      </w:pPr>
      <w:r w:rsidRPr="003E1705">
        <w:rPr>
          <w:b/>
          <w:sz w:val="28"/>
          <w:szCs w:val="28"/>
        </w:rPr>
        <w:t xml:space="preserve">Frontier Elementary Guidelines </w:t>
      </w:r>
      <w:proofErr w:type="gramStart"/>
      <w:r w:rsidRPr="003E1705">
        <w:rPr>
          <w:b/>
          <w:sz w:val="28"/>
          <w:szCs w:val="28"/>
        </w:rPr>
        <w:t>For</w:t>
      </w:r>
      <w:proofErr w:type="gramEnd"/>
      <w:r w:rsidRPr="003E1705">
        <w:rPr>
          <w:b/>
          <w:sz w:val="28"/>
          <w:szCs w:val="28"/>
        </w:rPr>
        <w:t xml:space="preserve"> Success</w:t>
      </w:r>
    </w:p>
    <w:p w14:paraId="4D80D260" w14:textId="322F801F" w:rsidR="003E1705" w:rsidRPr="004E3DCB" w:rsidRDefault="002727B8" w:rsidP="002D2F72">
      <w:pPr>
        <w:pStyle w:val="NormalWeb"/>
        <w:shd w:val="clear" w:color="auto" w:fill="FFFFFF"/>
        <w:spacing w:before="0" w:beforeAutospacing="0"/>
        <w:ind w:left="2160" w:firstLine="720"/>
        <w:rPr>
          <w:rFonts w:ascii="Calibri" w:hAnsi="Calibri"/>
          <w:b/>
          <w:sz w:val="26"/>
          <w:szCs w:val="26"/>
        </w:rPr>
      </w:pPr>
      <w:r w:rsidRPr="004E3DCB">
        <w:rPr>
          <w:rFonts w:ascii="Arial" w:hAnsi="Arial" w:cs="Arial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9267" behindDoc="0" locked="0" layoutInCell="1" allowOverlap="1" wp14:anchorId="0B43A094" wp14:editId="21056924">
            <wp:simplePos x="0" y="0"/>
            <wp:positionH relativeFrom="margin">
              <wp:posOffset>3095625</wp:posOffset>
            </wp:positionH>
            <wp:positionV relativeFrom="paragraph">
              <wp:posOffset>63500</wp:posOffset>
            </wp:positionV>
            <wp:extent cx="991931" cy="917624"/>
            <wp:effectExtent l="152400" t="171450" r="93980" b="1682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383081">
                      <a:off x="0" y="0"/>
                      <a:ext cx="991931" cy="91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DCB">
        <w:rPr>
          <w:rFonts w:ascii="Calibri" w:hAnsi="Calibri"/>
          <w:b/>
          <w:sz w:val="26"/>
          <w:szCs w:val="26"/>
        </w:rPr>
        <w:t>-Be Responsible</w:t>
      </w:r>
      <w:r w:rsidRPr="004E3DCB">
        <w:rPr>
          <w:rFonts w:ascii="Calibri" w:hAnsi="Calibri"/>
          <w:b/>
          <w:sz w:val="26"/>
          <w:szCs w:val="26"/>
        </w:rPr>
        <w:tab/>
      </w:r>
      <w:r w:rsidR="003E1705" w:rsidRPr="004E3DCB">
        <w:rPr>
          <w:rFonts w:ascii="Calibri" w:hAnsi="Calibri"/>
          <w:b/>
          <w:sz w:val="26"/>
          <w:szCs w:val="26"/>
        </w:rPr>
        <w:tab/>
      </w:r>
      <w:r w:rsidRPr="004E3DCB">
        <w:rPr>
          <w:rFonts w:ascii="Calibri" w:hAnsi="Calibri"/>
          <w:b/>
          <w:sz w:val="26"/>
          <w:szCs w:val="26"/>
        </w:rPr>
        <w:tab/>
      </w:r>
      <w:r w:rsidR="002D2F72">
        <w:rPr>
          <w:rFonts w:ascii="Calibri" w:hAnsi="Calibri"/>
          <w:b/>
          <w:sz w:val="26"/>
          <w:szCs w:val="26"/>
        </w:rPr>
        <w:t xml:space="preserve">     </w:t>
      </w:r>
      <w:r w:rsidR="003E1705" w:rsidRPr="004E3DCB">
        <w:rPr>
          <w:rFonts w:ascii="Calibri" w:hAnsi="Calibri"/>
          <w:b/>
          <w:sz w:val="26"/>
          <w:szCs w:val="26"/>
        </w:rPr>
        <w:t>-</w:t>
      </w:r>
      <w:r w:rsidRPr="004E3DCB">
        <w:rPr>
          <w:rFonts w:ascii="Calibri" w:hAnsi="Calibri"/>
          <w:b/>
          <w:sz w:val="26"/>
          <w:szCs w:val="26"/>
        </w:rPr>
        <w:t xml:space="preserve"> Be Tolerant</w:t>
      </w:r>
      <w:r w:rsidRPr="004E3DCB">
        <w:rPr>
          <w:rFonts w:ascii="Calibri" w:hAnsi="Calibri"/>
          <w:b/>
          <w:sz w:val="26"/>
          <w:szCs w:val="26"/>
        </w:rPr>
        <w:tab/>
      </w:r>
      <w:r w:rsidRPr="004E3DCB">
        <w:rPr>
          <w:rFonts w:ascii="Calibri" w:hAnsi="Calibri"/>
          <w:b/>
          <w:sz w:val="26"/>
          <w:szCs w:val="26"/>
        </w:rPr>
        <w:tab/>
      </w:r>
    </w:p>
    <w:p w14:paraId="0EBAC974" w14:textId="190A45DD" w:rsidR="003E1705" w:rsidRPr="004E3DCB" w:rsidRDefault="002727B8" w:rsidP="002D2F72">
      <w:pPr>
        <w:pStyle w:val="NormalWeb"/>
        <w:shd w:val="clear" w:color="auto" w:fill="FFFFFF"/>
        <w:spacing w:before="0" w:beforeAutospacing="0"/>
        <w:ind w:left="1440" w:firstLine="720"/>
        <w:rPr>
          <w:rFonts w:ascii="Calibri" w:hAnsi="Calibri"/>
          <w:b/>
          <w:sz w:val="26"/>
          <w:szCs w:val="26"/>
        </w:rPr>
      </w:pPr>
      <w:r w:rsidRPr="004E3DCB">
        <w:rPr>
          <w:rFonts w:ascii="Calibri" w:hAnsi="Calibri"/>
          <w:b/>
          <w:sz w:val="26"/>
          <w:szCs w:val="26"/>
        </w:rPr>
        <w:t>- Be Safe</w:t>
      </w:r>
      <w:r w:rsidRPr="004E3DCB">
        <w:rPr>
          <w:rFonts w:ascii="Calibri" w:hAnsi="Calibri"/>
          <w:b/>
          <w:sz w:val="26"/>
          <w:szCs w:val="26"/>
        </w:rPr>
        <w:tab/>
      </w:r>
      <w:r w:rsidRPr="004E3DCB">
        <w:rPr>
          <w:rFonts w:ascii="Calibri" w:hAnsi="Calibri"/>
          <w:b/>
          <w:sz w:val="26"/>
          <w:szCs w:val="26"/>
        </w:rPr>
        <w:tab/>
      </w:r>
      <w:r w:rsidRPr="004E3DCB">
        <w:rPr>
          <w:rFonts w:ascii="Calibri" w:hAnsi="Calibri"/>
          <w:b/>
          <w:sz w:val="26"/>
          <w:szCs w:val="26"/>
        </w:rPr>
        <w:tab/>
      </w:r>
      <w:r w:rsidRPr="004E3DCB">
        <w:rPr>
          <w:rFonts w:ascii="Calibri" w:hAnsi="Calibri"/>
          <w:b/>
          <w:sz w:val="26"/>
          <w:szCs w:val="26"/>
        </w:rPr>
        <w:tab/>
      </w:r>
      <w:r w:rsidR="003E1705" w:rsidRPr="004E3DCB">
        <w:rPr>
          <w:rFonts w:ascii="Calibri" w:hAnsi="Calibri"/>
          <w:b/>
          <w:sz w:val="26"/>
          <w:szCs w:val="26"/>
        </w:rPr>
        <w:tab/>
      </w:r>
      <w:r w:rsidR="003E1705" w:rsidRPr="004E3DCB">
        <w:rPr>
          <w:rFonts w:ascii="Calibri" w:hAnsi="Calibri"/>
          <w:b/>
          <w:sz w:val="26"/>
          <w:szCs w:val="26"/>
        </w:rPr>
        <w:tab/>
      </w:r>
      <w:r w:rsidR="002D2F72">
        <w:rPr>
          <w:rFonts w:ascii="Calibri" w:hAnsi="Calibri"/>
          <w:b/>
          <w:sz w:val="26"/>
          <w:szCs w:val="26"/>
        </w:rPr>
        <w:t xml:space="preserve">     </w:t>
      </w:r>
      <w:r w:rsidR="003E1705" w:rsidRPr="004E3DCB">
        <w:rPr>
          <w:rFonts w:ascii="Calibri" w:hAnsi="Calibri"/>
          <w:b/>
          <w:sz w:val="26"/>
          <w:szCs w:val="26"/>
        </w:rPr>
        <w:t>-Be Respectful</w:t>
      </w:r>
    </w:p>
    <w:p w14:paraId="1A0603D9" w14:textId="77777777" w:rsidR="002727B8" w:rsidRPr="004E3DCB" w:rsidRDefault="002727B8" w:rsidP="002D2F72">
      <w:pPr>
        <w:pStyle w:val="NormalWeb"/>
        <w:shd w:val="clear" w:color="auto" w:fill="FFFFFF"/>
        <w:spacing w:before="0" w:beforeAutospacing="0"/>
        <w:rPr>
          <w:rFonts w:ascii="Calibri" w:hAnsi="Calibri"/>
          <w:b/>
          <w:sz w:val="26"/>
          <w:szCs w:val="26"/>
        </w:rPr>
      </w:pPr>
    </w:p>
    <w:p w14:paraId="045FEA6E" w14:textId="0D37C269" w:rsidR="003E1705" w:rsidRPr="004E3DCB" w:rsidRDefault="003E1705" w:rsidP="002D2F72">
      <w:pPr>
        <w:pStyle w:val="NormalWeb"/>
        <w:shd w:val="clear" w:color="auto" w:fill="FFFFFF"/>
        <w:spacing w:before="0" w:beforeAutospacing="0"/>
        <w:jc w:val="center"/>
        <w:rPr>
          <w:rFonts w:ascii="Calibri" w:hAnsi="Calibri"/>
          <w:sz w:val="26"/>
          <w:szCs w:val="26"/>
        </w:rPr>
      </w:pPr>
      <w:r w:rsidRPr="004E3DCB">
        <w:rPr>
          <w:rFonts w:ascii="Calibri" w:hAnsi="Calibri"/>
          <w:b/>
          <w:sz w:val="26"/>
          <w:szCs w:val="26"/>
        </w:rPr>
        <w:t>-</w:t>
      </w:r>
      <w:r w:rsidR="002727B8" w:rsidRPr="004E3DCB">
        <w:rPr>
          <w:rFonts w:ascii="Calibri" w:hAnsi="Calibri"/>
          <w:b/>
          <w:sz w:val="26"/>
          <w:szCs w:val="26"/>
        </w:rPr>
        <w:t xml:space="preserve"> Be an Active Learner</w:t>
      </w:r>
    </w:p>
    <w:p w14:paraId="7C80D6FA" w14:textId="77777777" w:rsidR="004E3DCB" w:rsidRDefault="004E3DCB" w:rsidP="002D2F72">
      <w:pPr>
        <w:pStyle w:val="NormalWeb"/>
        <w:shd w:val="clear" w:color="auto" w:fill="FFFFFF"/>
        <w:spacing w:before="0" w:beforeAutospacing="0"/>
        <w:jc w:val="center"/>
        <w:rPr>
          <w:b/>
          <w:color w:val="000000"/>
          <w:u w:val="single"/>
        </w:rPr>
      </w:pPr>
      <w:r w:rsidRPr="004E3DCB">
        <w:rPr>
          <w:b/>
          <w:color w:val="000000"/>
          <w:u w:val="single"/>
        </w:rPr>
        <w:t>Restorative Practices and PBIS</w:t>
      </w:r>
    </w:p>
    <w:p w14:paraId="2F80A335" w14:textId="150BB08D" w:rsidR="003E1705" w:rsidRPr="004E3DCB" w:rsidRDefault="003E1705" w:rsidP="002D2F72">
      <w:pPr>
        <w:pStyle w:val="NormalWeb"/>
        <w:shd w:val="clear" w:color="auto" w:fill="FFFFFF"/>
        <w:spacing w:before="0" w:beforeAutospacing="0"/>
        <w:rPr>
          <w:b/>
          <w:color w:val="000000"/>
          <w:u w:val="single"/>
        </w:rPr>
      </w:pPr>
      <w:r w:rsidRPr="004E3DCB">
        <w:rPr>
          <w:color w:val="000000"/>
          <w:sz w:val="22"/>
          <w:szCs w:val="22"/>
        </w:rPr>
        <w:t xml:space="preserve">Through the integration of Restorative Practices </w:t>
      </w:r>
      <w:r w:rsidR="002727B8" w:rsidRPr="004E3DCB">
        <w:rPr>
          <w:color w:val="000000"/>
          <w:sz w:val="22"/>
          <w:szCs w:val="22"/>
        </w:rPr>
        <w:t>and</w:t>
      </w:r>
      <w:r w:rsidRPr="004E3DCB">
        <w:rPr>
          <w:color w:val="000000"/>
          <w:sz w:val="22"/>
          <w:szCs w:val="22"/>
        </w:rPr>
        <w:t xml:space="preserve"> our Positive Behavior </w:t>
      </w:r>
      <w:r w:rsidR="002727B8" w:rsidRPr="004E3DCB">
        <w:rPr>
          <w:color w:val="000000"/>
          <w:sz w:val="22"/>
          <w:szCs w:val="22"/>
        </w:rPr>
        <w:t xml:space="preserve">Interventions and </w:t>
      </w:r>
      <w:r w:rsidRPr="004E3DCB">
        <w:rPr>
          <w:color w:val="000000"/>
          <w:sz w:val="22"/>
          <w:szCs w:val="22"/>
        </w:rPr>
        <w:t>Supports</w:t>
      </w:r>
      <w:r w:rsidR="002E5CA6" w:rsidRPr="004E3DCB">
        <w:rPr>
          <w:color w:val="000000"/>
          <w:sz w:val="22"/>
          <w:szCs w:val="22"/>
        </w:rPr>
        <w:t xml:space="preserve"> system</w:t>
      </w:r>
      <w:r w:rsidR="002727B8" w:rsidRPr="004E3DCB">
        <w:rPr>
          <w:color w:val="000000"/>
          <w:sz w:val="22"/>
          <w:szCs w:val="22"/>
        </w:rPr>
        <w:t xml:space="preserve"> (PBIS)</w:t>
      </w:r>
      <w:r w:rsidRPr="004E3DCB">
        <w:rPr>
          <w:color w:val="000000"/>
          <w:sz w:val="22"/>
          <w:szCs w:val="22"/>
        </w:rPr>
        <w:t xml:space="preserve"> we are </w:t>
      </w:r>
      <w:r w:rsidRPr="004E3DCB">
        <w:rPr>
          <w:sz w:val="22"/>
          <w:szCs w:val="22"/>
        </w:rPr>
        <w:t xml:space="preserve">promoting and strengthening our school culture and enhancing the social emotional skills of our students within the school community. </w:t>
      </w:r>
    </w:p>
    <w:p w14:paraId="498304C8" w14:textId="7FC49501" w:rsidR="002D6237" w:rsidRDefault="002E5CA6" w:rsidP="00047F07">
      <w:pPr>
        <w:rPr>
          <w:rStyle w:val="Strong"/>
          <w:rFonts w:ascii="Times New Roman" w:hAnsi="Times New Roman"/>
          <w:shd w:val="clear" w:color="auto" w:fill="FFFFFF"/>
        </w:rPr>
      </w:pPr>
      <w:r w:rsidRPr="004E3DCB">
        <w:rPr>
          <w:rFonts w:ascii="Times New Roman" w:hAnsi="Times New Roman"/>
          <w:shd w:val="clear" w:color="auto" w:fill="FFFFFF"/>
        </w:rPr>
        <w:t>The aim of restorative practices is to </w:t>
      </w:r>
      <w:r w:rsidRPr="004E3DCB">
        <w:rPr>
          <w:rStyle w:val="Strong"/>
          <w:rFonts w:ascii="Times New Roman" w:hAnsi="Times New Roman"/>
          <w:shd w:val="clear" w:color="auto" w:fill="FFFFFF"/>
        </w:rPr>
        <w:t>develop community and to manage conflict and tensions by repairing harm and building relationships.</w:t>
      </w:r>
    </w:p>
    <w:p w14:paraId="33954E9C" w14:textId="7BA357CE" w:rsidR="00047F07" w:rsidRDefault="00047F07" w:rsidP="00047F07">
      <w:pPr>
        <w:rPr>
          <w:rFonts w:ascii="Times New Roman" w:hAnsi="Times New Roman"/>
          <w:b/>
          <w:bCs/>
          <w:shd w:val="clear" w:color="auto" w:fill="FFFFFF"/>
        </w:rPr>
      </w:pPr>
    </w:p>
    <w:p w14:paraId="446C7791" w14:textId="58A37C12" w:rsidR="00896A30" w:rsidRPr="00047F07" w:rsidRDefault="00896A30" w:rsidP="00047F07">
      <w:pPr>
        <w:rPr>
          <w:rFonts w:ascii="Times New Roman" w:hAnsi="Times New Roman"/>
          <w:b/>
          <w:bCs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2DBAF3C" wp14:editId="1A2B546F">
            <wp:extent cx="6858000" cy="2637790"/>
            <wp:effectExtent l="0" t="0" r="0" b="0"/>
            <wp:docPr id="3" name="Picture 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low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A30" w:rsidRPr="00047F07" w:rsidSect="00361FA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9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9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000012E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numFmt w:val="bullet"/>
      <w:lvlText w:val="•"/>
      <w:lvlJc w:val="left"/>
      <w:pPr>
        <w:ind w:left="720" w:hanging="360"/>
      </w:pPr>
    </w:lvl>
    <w:lvl w:ilvl="1" w:tplc="0000019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E2603C"/>
    <w:multiLevelType w:val="hybridMultilevel"/>
    <w:tmpl w:val="304AF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2ED4"/>
    <w:multiLevelType w:val="hybridMultilevel"/>
    <w:tmpl w:val="B08ED7EC"/>
    <w:lvl w:ilvl="0" w:tplc="25E06E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04E4"/>
    <w:multiLevelType w:val="hybridMultilevel"/>
    <w:tmpl w:val="82C08D6A"/>
    <w:lvl w:ilvl="0" w:tplc="FD22BA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5389"/>
    <w:multiLevelType w:val="hybridMultilevel"/>
    <w:tmpl w:val="2D022A90"/>
    <w:lvl w:ilvl="0" w:tplc="000AD86C">
      <w:start w:val="202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C1"/>
    <w:rsid w:val="00003ED6"/>
    <w:rsid w:val="00025118"/>
    <w:rsid w:val="000414D8"/>
    <w:rsid w:val="00047F07"/>
    <w:rsid w:val="000741C0"/>
    <w:rsid w:val="000907B0"/>
    <w:rsid w:val="000C4823"/>
    <w:rsid w:val="000D403B"/>
    <w:rsid w:val="000E5EC2"/>
    <w:rsid w:val="0021657B"/>
    <w:rsid w:val="002308E8"/>
    <w:rsid w:val="00264FF4"/>
    <w:rsid w:val="002727B8"/>
    <w:rsid w:val="00297592"/>
    <w:rsid w:val="002D2F72"/>
    <w:rsid w:val="002D6237"/>
    <w:rsid w:val="002E5CA6"/>
    <w:rsid w:val="002F5524"/>
    <w:rsid w:val="003112B8"/>
    <w:rsid w:val="00330286"/>
    <w:rsid w:val="00346BE4"/>
    <w:rsid w:val="00361FA3"/>
    <w:rsid w:val="003B3861"/>
    <w:rsid w:val="003E0AF7"/>
    <w:rsid w:val="003E1705"/>
    <w:rsid w:val="003E65F6"/>
    <w:rsid w:val="00437BD6"/>
    <w:rsid w:val="004519CE"/>
    <w:rsid w:val="004646F8"/>
    <w:rsid w:val="004C1184"/>
    <w:rsid w:val="004C7C2C"/>
    <w:rsid w:val="004E3DCB"/>
    <w:rsid w:val="004F4462"/>
    <w:rsid w:val="005051D9"/>
    <w:rsid w:val="005339B6"/>
    <w:rsid w:val="005609B0"/>
    <w:rsid w:val="00565F6E"/>
    <w:rsid w:val="00582150"/>
    <w:rsid w:val="00587807"/>
    <w:rsid w:val="005A3F7A"/>
    <w:rsid w:val="005B159F"/>
    <w:rsid w:val="00601EEE"/>
    <w:rsid w:val="00613CA5"/>
    <w:rsid w:val="00627BAD"/>
    <w:rsid w:val="006C25D8"/>
    <w:rsid w:val="00701750"/>
    <w:rsid w:val="00714865"/>
    <w:rsid w:val="007229E7"/>
    <w:rsid w:val="007478FB"/>
    <w:rsid w:val="007A3C57"/>
    <w:rsid w:val="007E6206"/>
    <w:rsid w:val="008759CB"/>
    <w:rsid w:val="00894840"/>
    <w:rsid w:val="00896A30"/>
    <w:rsid w:val="008F7828"/>
    <w:rsid w:val="00906B1F"/>
    <w:rsid w:val="00936505"/>
    <w:rsid w:val="00945AF1"/>
    <w:rsid w:val="00947359"/>
    <w:rsid w:val="00974C6B"/>
    <w:rsid w:val="00994B9E"/>
    <w:rsid w:val="00994DE7"/>
    <w:rsid w:val="009C18B1"/>
    <w:rsid w:val="009C40F7"/>
    <w:rsid w:val="009F29B4"/>
    <w:rsid w:val="009F7D9E"/>
    <w:rsid w:val="00A10188"/>
    <w:rsid w:val="00A17A0D"/>
    <w:rsid w:val="00A20852"/>
    <w:rsid w:val="00A660F7"/>
    <w:rsid w:val="00A66FA5"/>
    <w:rsid w:val="00A7189F"/>
    <w:rsid w:val="00B163C1"/>
    <w:rsid w:val="00B2560D"/>
    <w:rsid w:val="00B446BE"/>
    <w:rsid w:val="00B82733"/>
    <w:rsid w:val="00BA569A"/>
    <w:rsid w:val="00BA625B"/>
    <w:rsid w:val="00BF21C0"/>
    <w:rsid w:val="00C03D74"/>
    <w:rsid w:val="00C3620B"/>
    <w:rsid w:val="00C802D7"/>
    <w:rsid w:val="00CF090B"/>
    <w:rsid w:val="00D07906"/>
    <w:rsid w:val="00D3186C"/>
    <w:rsid w:val="00D33E12"/>
    <w:rsid w:val="00D659A4"/>
    <w:rsid w:val="00D762E5"/>
    <w:rsid w:val="00DA50B2"/>
    <w:rsid w:val="00DA592B"/>
    <w:rsid w:val="00DB69EE"/>
    <w:rsid w:val="00DB700C"/>
    <w:rsid w:val="00DD4A5E"/>
    <w:rsid w:val="00E317EC"/>
    <w:rsid w:val="00E33AE5"/>
    <w:rsid w:val="00E76A61"/>
    <w:rsid w:val="00E772E7"/>
    <w:rsid w:val="00E85468"/>
    <w:rsid w:val="00E911F2"/>
    <w:rsid w:val="00EA51E0"/>
    <w:rsid w:val="00EC3B27"/>
    <w:rsid w:val="00ED06CA"/>
    <w:rsid w:val="00EE0E5F"/>
    <w:rsid w:val="00F11F8C"/>
    <w:rsid w:val="00F20695"/>
    <w:rsid w:val="00F24361"/>
    <w:rsid w:val="00F27D64"/>
    <w:rsid w:val="00F509C8"/>
    <w:rsid w:val="00FB56AD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30438"/>
  <w14:defaultImageDpi w14:val="0"/>
  <w15:docId w15:val="{281019EE-9417-4E5F-8635-E77804D6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7478FB"/>
    <w:pPr>
      <w:widowControl w:val="0"/>
      <w:spacing w:after="0" w:line="240" w:lineRule="auto"/>
      <w:outlineLvl w:val="2"/>
    </w:pPr>
    <w:rPr>
      <w:rFonts w:ascii="Times New Roman" w:hAnsi="Times New Roman" w:cstheme="minorBidi"/>
      <w:b/>
      <w:bCs/>
      <w:sz w:val="19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46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59CB"/>
    <w:pPr>
      <w:widowControl w:val="0"/>
      <w:spacing w:after="0" w:line="240" w:lineRule="auto"/>
    </w:pPr>
    <w:rPr>
      <w:rFonts w:eastAsia="Calibri"/>
    </w:rPr>
  </w:style>
  <w:style w:type="table" w:styleId="TableGrid">
    <w:name w:val="Table Grid"/>
    <w:basedOn w:val="TableNormal"/>
    <w:uiPriority w:val="39"/>
    <w:rsid w:val="009C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1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7478FB"/>
    <w:rPr>
      <w:rFonts w:ascii="Times New Roman" w:hAnsi="Times New Roman" w:cstheme="minorBidi"/>
      <w:b/>
      <w:bCs/>
      <w:sz w:val="19"/>
      <w:szCs w:val="19"/>
      <w:u w:val="single"/>
    </w:rPr>
  </w:style>
  <w:style w:type="paragraph" w:styleId="BodyText">
    <w:name w:val="Body Text"/>
    <w:basedOn w:val="Normal"/>
    <w:link w:val="BodyTextChar"/>
    <w:uiPriority w:val="1"/>
    <w:qFormat/>
    <w:rsid w:val="007478FB"/>
    <w:pPr>
      <w:widowControl w:val="0"/>
      <w:spacing w:after="0" w:line="240" w:lineRule="auto"/>
      <w:ind w:left="759"/>
    </w:pPr>
    <w:rPr>
      <w:rFonts w:ascii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478FB"/>
    <w:rPr>
      <w:rFonts w:ascii="Times New Roman" w:hAnsi="Times New Roman" w:cstheme="minorBidi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FB5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6A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E1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A51E0"/>
    <w:rPr>
      <w:sz w:val="22"/>
      <w:szCs w:val="22"/>
    </w:rPr>
  </w:style>
  <w:style w:type="paragraph" w:customStyle="1" w:styleId="xmsonormal">
    <w:name w:val="x_msonormal"/>
    <w:basedOn w:val="Normal"/>
    <w:rsid w:val="00D659A4"/>
    <w:pPr>
      <w:spacing w:after="0" w:line="240" w:lineRule="auto"/>
    </w:pPr>
    <w:rPr>
      <w:rFonts w:eastAsiaTheme="minorHAns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9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E5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98620333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9862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2033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3335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2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2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203325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3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hyperlink" Target="http://www.pcsb.org/frontier-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pcsb.org/frontier-es" TargetMode="External"/><Relationship Id="rId17" Type="http://schemas.openxmlformats.org/officeDocument/2006/relationships/hyperlink" Target="mailto:owensg@pcsb.org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usbulletin.com/parents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bblej@pcsb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busbulletin.com/parents/" TargetMode="External"/><Relationship Id="rId10" Type="http://schemas.openxmlformats.org/officeDocument/2006/relationships/hyperlink" Target="mailto:owensg@pcsb.org" TargetMode="External"/><Relationship Id="rId19" Type="http://schemas.openxmlformats.org/officeDocument/2006/relationships/image" Target="media/image4.tif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pcsb.org/volunte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AF98D426CE84B929A0B4BFD28C609" ma:contentTypeVersion="33" ma:contentTypeDescription="Create a new document." ma:contentTypeScope="" ma:versionID="c7e49209500ddec5bad7f34ba843c67a">
  <xsd:schema xmlns:xsd="http://www.w3.org/2001/XMLSchema" xmlns:xs="http://www.w3.org/2001/XMLSchema" xmlns:p="http://schemas.microsoft.com/office/2006/metadata/properties" xmlns:ns3="c974148c-c4ce-42cf-aa12-2256ee61845c" xmlns:ns4="9707c0b9-8513-4f8f-86b7-01a92641422d" targetNamespace="http://schemas.microsoft.com/office/2006/metadata/properties" ma:root="true" ma:fieldsID="4c556eab6e3504db53ceef43cbf828d3" ns3:_="" ns4:_="">
    <xsd:import namespace="c974148c-c4ce-42cf-aa12-2256ee61845c"/>
    <xsd:import namespace="9707c0b9-8513-4f8f-86b7-01a92641422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4148c-c4ce-42cf-aa12-2256ee61845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7c0b9-8513-4f8f-86b7-01a92641422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c974148c-c4ce-42cf-aa12-2256ee61845c" xsi:nil="true"/>
    <CultureName xmlns="c974148c-c4ce-42cf-aa12-2256ee61845c" xsi:nil="true"/>
    <Students xmlns="c974148c-c4ce-42cf-aa12-2256ee61845c">
      <UserInfo>
        <DisplayName/>
        <AccountId xsi:nil="true"/>
        <AccountType/>
      </UserInfo>
    </Students>
    <Templates xmlns="c974148c-c4ce-42cf-aa12-2256ee61845c" xsi:nil="true"/>
    <Owner xmlns="c974148c-c4ce-42cf-aa12-2256ee61845c">
      <UserInfo>
        <DisplayName/>
        <AccountId xsi:nil="true"/>
        <AccountType/>
      </UserInfo>
    </Owner>
    <Teachers xmlns="c974148c-c4ce-42cf-aa12-2256ee61845c">
      <UserInfo>
        <DisplayName/>
        <AccountId xsi:nil="true"/>
        <AccountType/>
      </UserInfo>
    </Teachers>
    <Student_Groups xmlns="c974148c-c4ce-42cf-aa12-2256ee61845c">
      <UserInfo>
        <DisplayName/>
        <AccountId xsi:nil="true"/>
        <AccountType/>
      </UserInfo>
    </Student_Groups>
    <Distribution_Groups xmlns="c974148c-c4ce-42cf-aa12-2256ee61845c" xsi:nil="true"/>
    <Is_Collaboration_Space_Locked xmlns="c974148c-c4ce-42cf-aa12-2256ee61845c" xsi:nil="true"/>
    <Invited_Teachers xmlns="c974148c-c4ce-42cf-aa12-2256ee61845c" xsi:nil="true"/>
    <LMS_Mappings xmlns="c974148c-c4ce-42cf-aa12-2256ee61845c" xsi:nil="true"/>
    <NotebookType xmlns="c974148c-c4ce-42cf-aa12-2256ee61845c" xsi:nil="true"/>
    <Has_Teacher_Only_SectionGroup xmlns="c974148c-c4ce-42cf-aa12-2256ee61845c" xsi:nil="true"/>
    <Math_Settings xmlns="c974148c-c4ce-42cf-aa12-2256ee61845c" xsi:nil="true"/>
    <DefaultSectionNames xmlns="c974148c-c4ce-42cf-aa12-2256ee61845c" xsi:nil="true"/>
    <AppVersion xmlns="c974148c-c4ce-42cf-aa12-2256ee61845c" xsi:nil="true"/>
    <FolderType xmlns="c974148c-c4ce-42cf-aa12-2256ee61845c" xsi:nil="true"/>
    <TeamsChannelId xmlns="c974148c-c4ce-42cf-aa12-2256ee61845c" xsi:nil="true"/>
    <IsNotebookLocked xmlns="c974148c-c4ce-42cf-aa12-2256ee61845c" xsi:nil="true"/>
    <Self_Registration_Enabled xmlns="c974148c-c4ce-42cf-aa12-2256ee61845c" xsi:nil="true"/>
  </documentManagement>
</p:properties>
</file>

<file path=customXml/itemProps1.xml><?xml version="1.0" encoding="utf-8"?>
<ds:datastoreItem xmlns:ds="http://schemas.openxmlformats.org/officeDocument/2006/customXml" ds:itemID="{BD470C0F-E482-46BF-AB51-4690F55C4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36DA5-95E2-4C97-AE68-E2A3125D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4148c-c4ce-42cf-aa12-2256ee61845c"/>
    <ds:schemaRef ds:uri="9707c0b9-8513-4f8f-86b7-01a926414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574A0-87C9-40F1-9343-B27B3A84DEAD}">
  <ds:schemaRefs>
    <ds:schemaRef ds:uri="c974148c-c4ce-42cf-aa12-2256ee61845c"/>
    <ds:schemaRef ds:uri="http://purl.org/dc/dcmitype/"/>
    <ds:schemaRef ds:uri="http://schemas.microsoft.com/office/2006/documentManagement/types"/>
    <ds:schemaRef ds:uri="http://purl.org/dc/elements/1.1/"/>
    <ds:schemaRef ds:uri="9707c0b9-8513-4f8f-86b7-01a9264142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2443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- 14-15Custom Agenda Pages.docx</vt:lpstr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- 14-15Custom Agenda Pages.docx</dc:title>
  <dc:subject/>
  <dc:creator>Pribble James</dc:creator>
  <cp:keywords/>
  <dc:description/>
  <cp:lastModifiedBy>Owens Gina</cp:lastModifiedBy>
  <cp:revision>4</cp:revision>
  <cp:lastPrinted>2021-05-11T16:26:00Z</cp:lastPrinted>
  <dcterms:created xsi:type="dcterms:W3CDTF">2022-05-11T14:12:00Z</dcterms:created>
  <dcterms:modified xsi:type="dcterms:W3CDTF">2022-05-11T19:32:00Z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0x010100598AF98D426CE84B929A0B4BFD28C609</vt:lpwstr>
  </property>
</Properties>
</file>